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2F4A" w14:textId="77777777" w:rsidR="00D8507B" w:rsidRDefault="00D8507B" w:rsidP="004D52EA">
      <w:pPr>
        <w:pStyle w:val="MTtulo1"/>
        <w:jc w:val="both"/>
        <w:rPr>
          <w:szCs w:val="36"/>
        </w:rPr>
      </w:pPr>
      <w:bookmarkStart w:id="0" w:name="__RefHeading__4_1960644881"/>
      <w:bookmarkStart w:id="1" w:name="__RefHeading__1099_148357407"/>
      <w:bookmarkStart w:id="2" w:name="__RefHeading__2_1960644881"/>
      <w:bookmarkStart w:id="3" w:name="__RefHeading__1097_148357407"/>
      <w:bookmarkEnd w:id="0"/>
      <w:bookmarkEnd w:id="1"/>
      <w:r>
        <w:rPr>
          <w:szCs w:val="36"/>
        </w:rPr>
        <w:t>Sistema de gestión de farmacias</w:t>
      </w:r>
    </w:p>
    <w:p w14:paraId="6B01FCCC" w14:textId="77777777" w:rsidR="00D8507B" w:rsidRPr="007D237F" w:rsidRDefault="00D8507B" w:rsidP="004D52EA">
      <w:pPr>
        <w:pStyle w:val="MTtulo1"/>
        <w:jc w:val="both"/>
      </w:pPr>
      <w:r w:rsidRPr="007D237F">
        <w:t>Documentación Técnica</w:t>
      </w:r>
    </w:p>
    <w:p w14:paraId="464C19D1" w14:textId="77777777" w:rsidR="00D8507B" w:rsidRPr="007D237F" w:rsidRDefault="00D8507B" w:rsidP="004D52EA">
      <w:pPr>
        <w:pStyle w:val="MTtulo1"/>
        <w:jc w:val="both"/>
      </w:pPr>
      <w:bookmarkStart w:id="4" w:name="__RefHeading__1101_148357407"/>
      <w:bookmarkStart w:id="5" w:name="__RefHeading__6_1960644881"/>
      <w:r w:rsidRPr="007D237F">
        <w:t>Versión 1.</w:t>
      </w:r>
      <w:r w:rsidR="00333387">
        <w:t>3</w:t>
      </w:r>
    </w:p>
    <w:p w14:paraId="70873C91" w14:textId="77777777" w:rsidR="00D8507B" w:rsidRPr="007D237F" w:rsidRDefault="00D8507B" w:rsidP="004D52EA">
      <w:pPr>
        <w:pStyle w:val="MTtulo1"/>
        <w:jc w:val="both"/>
      </w:pPr>
    </w:p>
    <w:p w14:paraId="0F2B781F" w14:textId="77777777" w:rsidR="00D8507B" w:rsidRPr="007D237F" w:rsidRDefault="00D8507B" w:rsidP="004D52EA">
      <w:pPr>
        <w:pStyle w:val="MTtulo1"/>
        <w:jc w:val="both"/>
      </w:pPr>
      <w:bookmarkStart w:id="6" w:name="__RefHeading__8_1960644881"/>
      <w:bookmarkStart w:id="7" w:name="__RefHeading__1103_148357407"/>
      <w:bookmarkEnd w:id="6"/>
      <w:bookmarkEnd w:id="7"/>
      <w:r w:rsidRPr="007D237F">
        <w:t>Historia de revisiones</w:t>
      </w:r>
    </w:p>
    <w:tbl>
      <w:tblPr>
        <w:tblW w:w="8817" w:type="dxa"/>
        <w:tblInd w:w="-147" w:type="dxa"/>
        <w:tblLayout w:type="fixed"/>
        <w:tblCellMar>
          <w:left w:w="0" w:type="dxa"/>
          <w:right w:w="0" w:type="dxa"/>
        </w:tblCellMar>
        <w:tblLook w:val="0000" w:firstRow="0" w:lastRow="0" w:firstColumn="0" w:lastColumn="0" w:noHBand="0" w:noVBand="0"/>
      </w:tblPr>
      <w:tblGrid>
        <w:gridCol w:w="2186"/>
        <w:gridCol w:w="1118"/>
        <w:gridCol w:w="3311"/>
        <w:gridCol w:w="2202"/>
      </w:tblGrid>
      <w:tr w:rsidR="00D8507B" w:rsidRPr="007D237F" w14:paraId="0433417B" w14:textId="77777777" w:rsidTr="00D8507B">
        <w:tc>
          <w:tcPr>
            <w:tcW w:w="2186" w:type="dxa"/>
            <w:tcBorders>
              <w:top w:val="single" w:sz="4" w:space="0" w:color="000000"/>
              <w:left w:val="single" w:sz="4" w:space="0" w:color="000000"/>
              <w:bottom w:val="single" w:sz="4" w:space="0" w:color="000000"/>
            </w:tcBorders>
            <w:shd w:val="clear" w:color="auto" w:fill="FFFFFF"/>
          </w:tcPr>
          <w:p w14:paraId="11ABF10A" w14:textId="77777777" w:rsidR="00D8507B" w:rsidRPr="007D237F" w:rsidRDefault="00D8507B" w:rsidP="004D52EA">
            <w:pPr>
              <w:pStyle w:val="MNormal"/>
              <w:snapToGrid w:val="0"/>
              <w:jc w:val="both"/>
            </w:pPr>
            <w:r w:rsidRPr="007D237F">
              <w:t>Fecha</w:t>
            </w:r>
          </w:p>
        </w:tc>
        <w:tc>
          <w:tcPr>
            <w:tcW w:w="1118" w:type="dxa"/>
            <w:tcBorders>
              <w:top w:val="single" w:sz="4" w:space="0" w:color="000000"/>
              <w:left w:val="single" w:sz="4" w:space="0" w:color="000000"/>
              <w:bottom w:val="single" w:sz="4" w:space="0" w:color="000000"/>
            </w:tcBorders>
            <w:shd w:val="clear" w:color="auto" w:fill="FFFFFF"/>
          </w:tcPr>
          <w:p w14:paraId="0C4AD3D1" w14:textId="77777777" w:rsidR="00D8507B" w:rsidRPr="007D237F" w:rsidRDefault="00D8507B" w:rsidP="004D52EA">
            <w:pPr>
              <w:pStyle w:val="MNormal"/>
              <w:snapToGrid w:val="0"/>
              <w:jc w:val="both"/>
            </w:pPr>
            <w:r w:rsidRPr="007D237F">
              <w:t>Versión</w:t>
            </w:r>
          </w:p>
        </w:tc>
        <w:tc>
          <w:tcPr>
            <w:tcW w:w="3311" w:type="dxa"/>
            <w:tcBorders>
              <w:top w:val="single" w:sz="4" w:space="0" w:color="000000"/>
              <w:left w:val="single" w:sz="4" w:space="0" w:color="000000"/>
              <w:bottom w:val="single" w:sz="4" w:space="0" w:color="000000"/>
            </w:tcBorders>
            <w:shd w:val="clear" w:color="auto" w:fill="FFFFFF"/>
          </w:tcPr>
          <w:p w14:paraId="2DACC1D5" w14:textId="77777777" w:rsidR="00D8507B" w:rsidRPr="007D237F" w:rsidRDefault="00D8507B" w:rsidP="004D52EA">
            <w:pPr>
              <w:pStyle w:val="MNormal"/>
              <w:snapToGrid w:val="0"/>
              <w:jc w:val="both"/>
            </w:pPr>
            <w:r w:rsidRPr="007D237F">
              <w:t>Descripción</w:t>
            </w:r>
          </w:p>
        </w:tc>
        <w:tc>
          <w:tcPr>
            <w:tcW w:w="2202" w:type="dxa"/>
            <w:tcBorders>
              <w:top w:val="single" w:sz="4" w:space="0" w:color="000000"/>
              <w:left w:val="single" w:sz="4" w:space="0" w:color="000000"/>
              <w:bottom w:val="single" w:sz="4" w:space="0" w:color="000000"/>
              <w:right w:val="single" w:sz="4" w:space="0" w:color="000000"/>
            </w:tcBorders>
            <w:shd w:val="clear" w:color="auto" w:fill="FFFFFF"/>
          </w:tcPr>
          <w:p w14:paraId="5794D81A" w14:textId="77777777" w:rsidR="00D8507B" w:rsidRPr="007D237F" w:rsidRDefault="00D8507B" w:rsidP="004D52EA">
            <w:pPr>
              <w:pStyle w:val="MNormal"/>
              <w:snapToGrid w:val="0"/>
              <w:jc w:val="both"/>
            </w:pPr>
            <w:r w:rsidRPr="007D237F">
              <w:t>Autor</w:t>
            </w:r>
          </w:p>
        </w:tc>
      </w:tr>
      <w:tr w:rsidR="00D8507B" w:rsidRPr="007D237F" w14:paraId="70514ADC" w14:textId="77777777" w:rsidTr="003D54C4">
        <w:tc>
          <w:tcPr>
            <w:tcW w:w="2186" w:type="dxa"/>
            <w:tcBorders>
              <w:left w:val="single" w:sz="4" w:space="0" w:color="000000"/>
              <w:bottom w:val="single" w:sz="4" w:space="0" w:color="auto"/>
            </w:tcBorders>
            <w:shd w:val="clear" w:color="auto" w:fill="auto"/>
          </w:tcPr>
          <w:p w14:paraId="3D63AB9B" w14:textId="77777777" w:rsidR="00D8507B" w:rsidRPr="007D237F" w:rsidRDefault="00D8507B" w:rsidP="004D52EA">
            <w:pPr>
              <w:pStyle w:val="MNormal"/>
              <w:snapToGrid w:val="0"/>
              <w:jc w:val="both"/>
            </w:pPr>
            <w:r>
              <w:t>08/11/2014</w:t>
            </w:r>
          </w:p>
        </w:tc>
        <w:tc>
          <w:tcPr>
            <w:tcW w:w="1118" w:type="dxa"/>
            <w:tcBorders>
              <w:left w:val="single" w:sz="4" w:space="0" w:color="000000"/>
              <w:bottom w:val="single" w:sz="4" w:space="0" w:color="auto"/>
            </w:tcBorders>
            <w:shd w:val="clear" w:color="auto" w:fill="auto"/>
          </w:tcPr>
          <w:p w14:paraId="33BB1B52" w14:textId="77777777" w:rsidR="00D8507B" w:rsidRPr="007D237F" w:rsidRDefault="00D8507B" w:rsidP="004D52EA">
            <w:pPr>
              <w:pStyle w:val="MNormal"/>
              <w:snapToGrid w:val="0"/>
              <w:jc w:val="both"/>
            </w:pPr>
            <w:r>
              <w:t>1.0</w:t>
            </w:r>
          </w:p>
        </w:tc>
        <w:tc>
          <w:tcPr>
            <w:tcW w:w="3311" w:type="dxa"/>
            <w:tcBorders>
              <w:left w:val="single" w:sz="4" w:space="0" w:color="000000"/>
              <w:bottom w:val="single" w:sz="4" w:space="0" w:color="auto"/>
            </w:tcBorders>
            <w:shd w:val="clear" w:color="auto" w:fill="auto"/>
          </w:tcPr>
          <w:p w14:paraId="2C13F39B" w14:textId="77777777" w:rsidR="00D8507B" w:rsidRPr="007D237F" w:rsidRDefault="00EA0781" w:rsidP="004D52EA">
            <w:pPr>
              <w:pStyle w:val="MNormal"/>
              <w:snapToGrid w:val="0"/>
              <w:jc w:val="both"/>
            </w:pPr>
            <w:r>
              <w:t xml:space="preserve">Se documentaron las características técnicas </w:t>
            </w:r>
            <w:r w:rsidR="004D52EA">
              <w:t>más</w:t>
            </w:r>
            <w:r>
              <w:t xml:space="preserve"> relevantes del sistema.</w:t>
            </w:r>
          </w:p>
        </w:tc>
        <w:tc>
          <w:tcPr>
            <w:tcW w:w="2202" w:type="dxa"/>
            <w:tcBorders>
              <w:left w:val="single" w:sz="4" w:space="0" w:color="000000"/>
              <w:bottom w:val="single" w:sz="4" w:space="0" w:color="auto"/>
              <w:right w:val="single" w:sz="4" w:space="0" w:color="000000"/>
            </w:tcBorders>
            <w:shd w:val="clear" w:color="auto" w:fill="auto"/>
          </w:tcPr>
          <w:p w14:paraId="14753A7B" w14:textId="77777777" w:rsidR="00D8507B" w:rsidRPr="007D237F" w:rsidRDefault="00D8507B" w:rsidP="004D52EA">
            <w:pPr>
              <w:pStyle w:val="MNormal"/>
              <w:snapToGrid w:val="0"/>
              <w:jc w:val="both"/>
            </w:pPr>
            <w:r>
              <w:t xml:space="preserve">Victoria Díaz, Ignacio </w:t>
            </w:r>
            <w:proofErr w:type="spellStart"/>
            <w:r>
              <w:t>Decia</w:t>
            </w:r>
            <w:proofErr w:type="spellEnd"/>
          </w:p>
        </w:tc>
      </w:tr>
      <w:tr w:rsidR="003D54C4" w:rsidRPr="007D237F" w14:paraId="7A5145B4" w14:textId="77777777" w:rsidTr="003D54C4">
        <w:tc>
          <w:tcPr>
            <w:tcW w:w="2186" w:type="dxa"/>
            <w:tcBorders>
              <w:top w:val="single" w:sz="4" w:space="0" w:color="auto"/>
              <w:left w:val="single" w:sz="4" w:space="0" w:color="auto"/>
              <w:bottom w:val="single" w:sz="4" w:space="0" w:color="auto"/>
              <w:right w:val="single" w:sz="4" w:space="0" w:color="auto"/>
            </w:tcBorders>
            <w:shd w:val="clear" w:color="auto" w:fill="auto"/>
          </w:tcPr>
          <w:p w14:paraId="79B1D361" w14:textId="77777777" w:rsidR="003D54C4" w:rsidRDefault="00EA6ED6" w:rsidP="004D52EA">
            <w:pPr>
              <w:pStyle w:val="MNormal"/>
              <w:snapToGrid w:val="0"/>
              <w:jc w:val="both"/>
            </w:pPr>
            <w:r>
              <w:t>0</w:t>
            </w:r>
            <w:r w:rsidR="003D54C4">
              <w:t>9/11/2014</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6071B03" w14:textId="77777777" w:rsidR="003D54C4" w:rsidRDefault="003D54C4" w:rsidP="004D52EA">
            <w:pPr>
              <w:pStyle w:val="MNormal"/>
              <w:snapToGrid w:val="0"/>
              <w:jc w:val="both"/>
            </w:pPr>
            <w:r>
              <w:t>1.1</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49A415C9" w14:textId="77777777" w:rsidR="003D54C4" w:rsidRDefault="003D54C4" w:rsidP="004D52EA">
            <w:pPr>
              <w:pStyle w:val="MNormal"/>
              <w:snapToGrid w:val="0"/>
              <w:jc w:val="both"/>
            </w:pPr>
            <w:r>
              <w:t>Se agregaron datos de la arquitectura</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6E495BD" w14:textId="77777777" w:rsidR="003D54C4" w:rsidRDefault="003D54C4" w:rsidP="004D52EA">
            <w:pPr>
              <w:pStyle w:val="MNormal"/>
              <w:snapToGrid w:val="0"/>
              <w:jc w:val="both"/>
            </w:pPr>
            <w:r>
              <w:t xml:space="preserve">Ignacio </w:t>
            </w:r>
            <w:proofErr w:type="spellStart"/>
            <w:r>
              <w:t>Decia</w:t>
            </w:r>
            <w:proofErr w:type="spellEnd"/>
          </w:p>
        </w:tc>
      </w:tr>
      <w:tr w:rsidR="003D54C4" w:rsidRPr="007D237F" w14:paraId="199DE662" w14:textId="77777777" w:rsidTr="003D54C4">
        <w:tc>
          <w:tcPr>
            <w:tcW w:w="2186" w:type="dxa"/>
            <w:tcBorders>
              <w:top w:val="single" w:sz="4" w:space="0" w:color="auto"/>
              <w:left w:val="single" w:sz="4" w:space="0" w:color="auto"/>
              <w:bottom w:val="single" w:sz="4" w:space="0" w:color="auto"/>
              <w:right w:val="single" w:sz="4" w:space="0" w:color="auto"/>
            </w:tcBorders>
            <w:shd w:val="clear" w:color="auto" w:fill="auto"/>
          </w:tcPr>
          <w:p w14:paraId="1AEC06A0" w14:textId="77777777" w:rsidR="003D54C4" w:rsidRDefault="00EA6ED6" w:rsidP="004D52EA">
            <w:pPr>
              <w:pStyle w:val="MNormal"/>
              <w:snapToGrid w:val="0"/>
              <w:jc w:val="both"/>
            </w:pPr>
            <w:r>
              <w:t>0</w:t>
            </w:r>
            <w:r w:rsidR="003D54C4">
              <w:t>9/11/2014</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BC6E1E4" w14:textId="77777777" w:rsidR="003D54C4" w:rsidRDefault="003D54C4" w:rsidP="004D52EA">
            <w:pPr>
              <w:pStyle w:val="MNormal"/>
              <w:snapToGrid w:val="0"/>
              <w:jc w:val="both"/>
            </w:pPr>
            <w:r>
              <w:t>1.2</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47D4E9C1" w14:textId="77777777" w:rsidR="003D54C4" w:rsidRDefault="003D54C4" w:rsidP="004D52EA">
            <w:pPr>
              <w:pStyle w:val="MNormal"/>
              <w:snapToGrid w:val="0"/>
              <w:jc w:val="both"/>
            </w:pPr>
            <w:r>
              <w:t xml:space="preserve">Se agregaron datos de configuración de </w:t>
            </w:r>
            <w:proofErr w:type="spellStart"/>
            <w:r>
              <w:t>Solr</w:t>
            </w:r>
            <w:proofErr w:type="spellEnd"/>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E1869C1" w14:textId="77777777" w:rsidR="003D54C4" w:rsidRDefault="003D54C4" w:rsidP="004D52EA">
            <w:pPr>
              <w:pStyle w:val="MNormal"/>
              <w:snapToGrid w:val="0"/>
              <w:jc w:val="both"/>
            </w:pPr>
            <w:r>
              <w:t>Victoria Díaz</w:t>
            </w:r>
          </w:p>
        </w:tc>
      </w:tr>
      <w:tr w:rsidR="00333387" w:rsidRPr="007D237F" w14:paraId="27F770A7" w14:textId="77777777" w:rsidTr="003D54C4">
        <w:tc>
          <w:tcPr>
            <w:tcW w:w="2186" w:type="dxa"/>
            <w:tcBorders>
              <w:top w:val="single" w:sz="4" w:space="0" w:color="auto"/>
              <w:left w:val="single" w:sz="4" w:space="0" w:color="auto"/>
              <w:bottom w:val="single" w:sz="4" w:space="0" w:color="auto"/>
              <w:right w:val="single" w:sz="4" w:space="0" w:color="auto"/>
            </w:tcBorders>
            <w:shd w:val="clear" w:color="auto" w:fill="auto"/>
          </w:tcPr>
          <w:p w14:paraId="599C0C33" w14:textId="77777777" w:rsidR="00333387" w:rsidRDefault="00333387" w:rsidP="004D52EA">
            <w:pPr>
              <w:pStyle w:val="MNormal"/>
              <w:snapToGrid w:val="0"/>
              <w:jc w:val="both"/>
            </w:pPr>
            <w:r>
              <w:t>16/11/2014</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528CEF1F" w14:textId="77777777" w:rsidR="00333387" w:rsidRDefault="00333387" w:rsidP="004D52EA">
            <w:pPr>
              <w:pStyle w:val="MNormal"/>
              <w:snapToGrid w:val="0"/>
              <w:jc w:val="both"/>
            </w:pPr>
            <w:r>
              <w:t>1.3</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03BE5600" w14:textId="77777777" w:rsidR="00333387" w:rsidRDefault="00333387" w:rsidP="004D52EA">
            <w:pPr>
              <w:pStyle w:val="MNormal"/>
              <w:snapToGrid w:val="0"/>
              <w:jc w:val="both"/>
            </w:pPr>
            <w:r>
              <w:t>Agrego sección algoritmo de predicción.</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7F5FA65" w14:textId="77777777" w:rsidR="00333387" w:rsidRDefault="00333387" w:rsidP="004D52EA">
            <w:pPr>
              <w:pStyle w:val="MNormal"/>
              <w:snapToGrid w:val="0"/>
              <w:jc w:val="both"/>
            </w:pPr>
            <w:r>
              <w:t xml:space="preserve">Ignacio </w:t>
            </w:r>
            <w:proofErr w:type="spellStart"/>
            <w:r>
              <w:t>Decia</w:t>
            </w:r>
            <w:proofErr w:type="spellEnd"/>
          </w:p>
          <w:p w14:paraId="7293B79A" w14:textId="77777777" w:rsidR="00C33910" w:rsidRDefault="00C33910" w:rsidP="004D52EA">
            <w:pPr>
              <w:pStyle w:val="MNormal"/>
              <w:snapToGrid w:val="0"/>
              <w:jc w:val="both"/>
            </w:pPr>
          </w:p>
        </w:tc>
      </w:tr>
    </w:tbl>
    <w:p w14:paraId="5AA98B1C" w14:textId="77777777" w:rsidR="00D8507B" w:rsidRPr="007D237F" w:rsidRDefault="00D8507B" w:rsidP="004D52EA">
      <w:pPr>
        <w:pStyle w:val="MTemaNormal"/>
        <w:jc w:val="both"/>
      </w:pPr>
    </w:p>
    <w:p w14:paraId="354AA636" w14:textId="77777777" w:rsidR="00D8507B" w:rsidRPr="007D237F" w:rsidRDefault="00D8507B" w:rsidP="004D52EA">
      <w:pPr>
        <w:pageBreakBefore/>
        <w:jc w:val="center"/>
        <w:rPr>
          <w:rFonts w:ascii="Verdana" w:hAnsi="Verdana" w:cs="Verdana"/>
          <w:b/>
          <w:sz w:val="36"/>
          <w:szCs w:val="36"/>
        </w:rPr>
      </w:pPr>
      <w:r w:rsidRPr="007D237F">
        <w:rPr>
          <w:rFonts w:ascii="Verdana" w:hAnsi="Verdana" w:cs="Verdana"/>
          <w:b/>
          <w:sz w:val="36"/>
          <w:szCs w:val="36"/>
        </w:rPr>
        <w:lastRenderedPageBreak/>
        <w:t>Contenido</w:t>
      </w:r>
    </w:p>
    <w:p w14:paraId="0BD734D2" w14:textId="77777777" w:rsidR="00D8507B" w:rsidRPr="007D237F" w:rsidRDefault="00D8507B" w:rsidP="004D52EA">
      <w:pPr>
        <w:jc w:val="both"/>
      </w:pPr>
    </w:p>
    <w:p w14:paraId="5A120F8A" w14:textId="77777777" w:rsidR="00D8507B" w:rsidRPr="007D237F" w:rsidRDefault="00D8507B" w:rsidP="004D52EA">
      <w:pPr>
        <w:jc w:val="both"/>
        <w:sectPr w:rsidR="00D8507B" w:rsidRPr="007D237F">
          <w:footerReference w:type="default" r:id="rId8"/>
          <w:pgSz w:w="11906" w:h="16838"/>
          <w:pgMar w:top="1417" w:right="1701" w:bottom="1417" w:left="1701" w:header="720" w:footer="708" w:gutter="0"/>
          <w:cols w:space="720"/>
          <w:docGrid w:linePitch="360"/>
        </w:sectPr>
      </w:pPr>
    </w:p>
    <w:p w14:paraId="01EB0444" w14:textId="77777777" w:rsidR="00333387" w:rsidRDefault="00D8507B">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sidRPr="007D237F">
        <w:lastRenderedPageBreak/>
        <w:fldChar w:fldCharType="begin"/>
      </w:r>
      <w:r w:rsidRPr="007D237F">
        <w:instrText xml:space="preserve"> TOC </w:instrText>
      </w:r>
      <w:r w:rsidRPr="007D237F">
        <w:fldChar w:fldCharType="separate"/>
      </w:r>
      <w:r w:rsidR="00333387">
        <w:rPr>
          <w:noProof/>
        </w:rPr>
        <w:t>1.</w:t>
      </w:r>
      <w:r w:rsidR="00333387">
        <w:rPr>
          <w:rFonts w:asciiTheme="minorHAnsi" w:eastAsiaTheme="minorEastAsia" w:hAnsiTheme="minorHAnsi" w:cstheme="minorBidi"/>
          <w:i w:val="0"/>
          <w:iCs w:val="0"/>
          <w:noProof/>
          <w:sz w:val="22"/>
          <w:szCs w:val="22"/>
          <w:lang w:val="es-UY" w:eastAsia="es-UY"/>
        </w:rPr>
        <w:tab/>
      </w:r>
      <w:r w:rsidR="00333387">
        <w:rPr>
          <w:noProof/>
        </w:rPr>
        <w:t>Introducción</w:t>
      </w:r>
      <w:r w:rsidR="00333387">
        <w:rPr>
          <w:noProof/>
        </w:rPr>
        <w:tab/>
      </w:r>
      <w:r w:rsidR="00333387">
        <w:rPr>
          <w:noProof/>
        </w:rPr>
        <w:fldChar w:fldCharType="begin"/>
      </w:r>
      <w:r w:rsidR="00333387">
        <w:rPr>
          <w:noProof/>
        </w:rPr>
        <w:instrText xml:space="preserve"> PAGEREF _Toc403928483 \h </w:instrText>
      </w:r>
      <w:r w:rsidR="00333387">
        <w:rPr>
          <w:noProof/>
        </w:rPr>
      </w:r>
      <w:r w:rsidR="00333387">
        <w:rPr>
          <w:noProof/>
        </w:rPr>
        <w:fldChar w:fldCharType="separate"/>
      </w:r>
      <w:r w:rsidR="00C33910">
        <w:rPr>
          <w:noProof/>
        </w:rPr>
        <w:t>3</w:t>
      </w:r>
      <w:r w:rsidR="00333387">
        <w:rPr>
          <w:noProof/>
        </w:rPr>
        <w:fldChar w:fldCharType="end"/>
      </w:r>
    </w:p>
    <w:p w14:paraId="300F6418"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2.</w:t>
      </w:r>
      <w:r>
        <w:rPr>
          <w:rFonts w:asciiTheme="minorHAnsi" w:eastAsiaTheme="minorEastAsia" w:hAnsiTheme="minorHAnsi" w:cstheme="minorBidi"/>
          <w:i w:val="0"/>
          <w:iCs w:val="0"/>
          <w:noProof/>
          <w:sz w:val="22"/>
          <w:szCs w:val="22"/>
          <w:lang w:val="es-UY" w:eastAsia="es-UY"/>
        </w:rPr>
        <w:tab/>
      </w:r>
      <w:r>
        <w:rPr>
          <w:noProof/>
        </w:rPr>
        <w:t>Arquitectura</w:t>
      </w:r>
      <w:r>
        <w:rPr>
          <w:noProof/>
        </w:rPr>
        <w:tab/>
      </w:r>
      <w:r>
        <w:rPr>
          <w:noProof/>
        </w:rPr>
        <w:fldChar w:fldCharType="begin"/>
      </w:r>
      <w:r>
        <w:rPr>
          <w:noProof/>
        </w:rPr>
        <w:instrText xml:space="preserve"> PAGEREF _Toc403928484 \h </w:instrText>
      </w:r>
      <w:r>
        <w:rPr>
          <w:noProof/>
        </w:rPr>
      </w:r>
      <w:r>
        <w:rPr>
          <w:noProof/>
        </w:rPr>
        <w:fldChar w:fldCharType="separate"/>
      </w:r>
      <w:r w:rsidR="00C33910">
        <w:rPr>
          <w:noProof/>
        </w:rPr>
        <w:t>3</w:t>
      </w:r>
      <w:r>
        <w:rPr>
          <w:noProof/>
        </w:rPr>
        <w:fldChar w:fldCharType="end"/>
      </w:r>
    </w:p>
    <w:p w14:paraId="597FB9D2"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3.</w:t>
      </w:r>
      <w:r>
        <w:rPr>
          <w:rFonts w:asciiTheme="minorHAnsi" w:eastAsiaTheme="minorEastAsia" w:hAnsiTheme="minorHAnsi" w:cstheme="minorBidi"/>
          <w:i w:val="0"/>
          <w:iCs w:val="0"/>
          <w:noProof/>
          <w:sz w:val="22"/>
          <w:szCs w:val="22"/>
          <w:lang w:val="es-UY" w:eastAsia="es-UY"/>
        </w:rPr>
        <w:tab/>
      </w:r>
      <w:r>
        <w:rPr>
          <w:noProof/>
        </w:rPr>
        <w:t>Algoritmo de Predicción</w:t>
      </w:r>
      <w:r>
        <w:rPr>
          <w:noProof/>
        </w:rPr>
        <w:tab/>
      </w:r>
      <w:r>
        <w:rPr>
          <w:noProof/>
        </w:rPr>
        <w:fldChar w:fldCharType="begin"/>
      </w:r>
      <w:r>
        <w:rPr>
          <w:noProof/>
        </w:rPr>
        <w:instrText xml:space="preserve"> PAGEREF _Toc403928485 \h </w:instrText>
      </w:r>
      <w:r>
        <w:rPr>
          <w:noProof/>
        </w:rPr>
      </w:r>
      <w:r>
        <w:rPr>
          <w:noProof/>
        </w:rPr>
        <w:fldChar w:fldCharType="separate"/>
      </w:r>
      <w:r w:rsidR="00C33910">
        <w:rPr>
          <w:noProof/>
        </w:rPr>
        <w:t>3</w:t>
      </w:r>
      <w:r>
        <w:rPr>
          <w:noProof/>
        </w:rPr>
        <w:fldChar w:fldCharType="end"/>
      </w:r>
    </w:p>
    <w:p w14:paraId="14089A9D"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4.</w:t>
      </w:r>
      <w:r>
        <w:rPr>
          <w:rFonts w:asciiTheme="minorHAnsi" w:eastAsiaTheme="minorEastAsia" w:hAnsiTheme="minorHAnsi" w:cstheme="minorBidi"/>
          <w:i w:val="0"/>
          <w:iCs w:val="0"/>
          <w:noProof/>
          <w:sz w:val="22"/>
          <w:szCs w:val="22"/>
          <w:lang w:val="es-UY" w:eastAsia="es-UY"/>
        </w:rPr>
        <w:tab/>
      </w:r>
      <w:r>
        <w:rPr>
          <w:noProof/>
        </w:rPr>
        <w:t>Tecnologías utilizadas</w:t>
      </w:r>
      <w:r>
        <w:rPr>
          <w:noProof/>
        </w:rPr>
        <w:tab/>
      </w:r>
      <w:r>
        <w:rPr>
          <w:noProof/>
        </w:rPr>
        <w:fldChar w:fldCharType="begin"/>
      </w:r>
      <w:r>
        <w:rPr>
          <w:noProof/>
        </w:rPr>
        <w:instrText xml:space="preserve"> PAGEREF _Toc403928486 \h </w:instrText>
      </w:r>
      <w:r>
        <w:rPr>
          <w:noProof/>
        </w:rPr>
      </w:r>
      <w:r>
        <w:rPr>
          <w:noProof/>
        </w:rPr>
        <w:fldChar w:fldCharType="separate"/>
      </w:r>
      <w:r w:rsidR="00C33910">
        <w:rPr>
          <w:noProof/>
        </w:rPr>
        <w:t>4</w:t>
      </w:r>
      <w:r>
        <w:rPr>
          <w:noProof/>
        </w:rPr>
        <w:fldChar w:fldCharType="end"/>
      </w:r>
    </w:p>
    <w:p w14:paraId="29202D0A"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5.</w:t>
      </w:r>
      <w:r>
        <w:rPr>
          <w:rFonts w:asciiTheme="minorHAnsi" w:eastAsiaTheme="minorEastAsia" w:hAnsiTheme="minorHAnsi" w:cstheme="minorBidi"/>
          <w:i w:val="0"/>
          <w:iCs w:val="0"/>
          <w:noProof/>
          <w:sz w:val="22"/>
          <w:szCs w:val="22"/>
          <w:lang w:val="es-UY" w:eastAsia="es-UY"/>
        </w:rPr>
        <w:tab/>
      </w:r>
      <w:r>
        <w:rPr>
          <w:noProof/>
        </w:rPr>
        <w:t>Configuraciones Técnicas</w:t>
      </w:r>
      <w:r>
        <w:rPr>
          <w:noProof/>
        </w:rPr>
        <w:tab/>
      </w:r>
      <w:r>
        <w:rPr>
          <w:noProof/>
        </w:rPr>
        <w:fldChar w:fldCharType="begin"/>
      </w:r>
      <w:r>
        <w:rPr>
          <w:noProof/>
        </w:rPr>
        <w:instrText xml:space="preserve"> PAGEREF _Toc403928487 \h </w:instrText>
      </w:r>
      <w:r>
        <w:rPr>
          <w:noProof/>
        </w:rPr>
      </w:r>
      <w:r>
        <w:rPr>
          <w:noProof/>
        </w:rPr>
        <w:fldChar w:fldCharType="separate"/>
      </w:r>
      <w:r w:rsidR="00C33910">
        <w:rPr>
          <w:noProof/>
        </w:rPr>
        <w:t>5</w:t>
      </w:r>
      <w:r>
        <w:rPr>
          <w:noProof/>
        </w:rPr>
        <w:fldChar w:fldCharType="end"/>
      </w:r>
    </w:p>
    <w:p w14:paraId="526C8E5B"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6.</w:t>
      </w:r>
      <w:r>
        <w:rPr>
          <w:rFonts w:asciiTheme="minorHAnsi" w:eastAsiaTheme="minorEastAsia" w:hAnsiTheme="minorHAnsi" w:cstheme="minorBidi"/>
          <w:i w:val="0"/>
          <w:iCs w:val="0"/>
          <w:noProof/>
          <w:sz w:val="22"/>
          <w:szCs w:val="22"/>
          <w:lang w:val="es-UY" w:eastAsia="es-UY"/>
        </w:rPr>
        <w:tab/>
      </w:r>
      <w:r>
        <w:rPr>
          <w:noProof/>
        </w:rPr>
        <w:t>Librerías utilizadas</w:t>
      </w:r>
      <w:r>
        <w:rPr>
          <w:noProof/>
        </w:rPr>
        <w:tab/>
      </w:r>
      <w:r>
        <w:rPr>
          <w:noProof/>
        </w:rPr>
        <w:fldChar w:fldCharType="begin"/>
      </w:r>
      <w:r>
        <w:rPr>
          <w:noProof/>
        </w:rPr>
        <w:instrText xml:space="preserve"> PAGEREF _Toc403928488 \h </w:instrText>
      </w:r>
      <w:r>
        <w:rPr>
          <w:noProof/>
        </w:rPr>
      </w:r>
      <w:r>
        <w:rPr>
          <w:noProof/>
        </w:rPr>
        <w:fldChar w:fldCharType="separate"/>
      </w:r>
      <w:r w:rsidR="00C33910">
        <w:rPr>
          <w:noProof/>
        </w:rPr>
        <w:t>6</w:t>
      </w:r>
      <w:r>
        <w:rPr>
          <w:noProof/>
        </w:rPr>
        <w:fldChar w:fldCharType="end"/>
      </w:r>
    </w:p>
    <w:p w14:paraId="299E1BF7" w14:textId="77777777" w:rsidR="00333387" w:rsidRDefault="00333387">
      <w:pPr>
        <w:pStyle w:val="TDC3"/>
        <w:tabs>
          <w:tab w:val="left" w:pos="880"/>
          <w:tab w:val="right" w:leader="dot" w:pos="8494"/>
        </w:tabs>
        <w:rPr>
          <w:rFonts w:asciiTheme="minorHAnsi" w:eastAsiaTheme="minorEastAsia" w:hAnsiTheme="minorHAnsi" w:cstheme="minorBidi"/>
          <w:i w:val="0"/>
          <w:iCs w:val="0"/>
          <w:noProof/>
          <w:sz w:val="22"/>
          <w:szCs w:val="22"/>
          <w:lang w:val="es-UY" w:eastAsia="es-UY"/>
        </w:rPr>
      </w:pPr>
      <w:r>
        <w:rPr>
          <w:noProof/>
        </w:rPr>
        <w:t>7.</w:t>
      </w:r>
      <w:r>
        <w:rPr>
          <w:rFonts w:asciiTheme="minorHAnsi" w:eastAsiaTheme="minorEastAsia" w:hAnsiTheme="minorHAnsi" w:cstheme="minorBidi"/>
          <w:i w:val="0"/>
          <w:iCs w:val="0"/>
          <w:noProof/>
          <w:sz w:val="22"/>
          <w:szCs w:val="22"/>
          <w:lang w:val="es-UY" w:eastAsia="es-UY"/>
        </w:rPr>
        <w:tab/>
      </w:r>
      <w:r>
        <w:rPr>
          <w:noProof/>
        </w:rPr>
        <w:t>Problemas encontrados</w:t>
      </w:r>
      <w:r>
        <w:rPr>
          <w:noProof/>
        </w:rPr>
        <w:tab/>
      </w:r>
      <w:r>
        <w:rPr>
          <w:noProof/>
        </w:rPr>
        <w:fldChar w:fldCharType="begin"/>
      </w:r>
      <w:r>
        <w:rPr>
          <w:noProof/>
        </w:rPr>
        <w:instrText xml:space="preserve"> PAGEREF _Toc403928489 \h </w:instrText>
      </w:r>
      <w:r>
        <w:rPr>
          <w:noProof/>
        </w:rPr>
      </w:r>
      <w:r>
        <w:rPr>
          <w:noProof/>
        </w:rPr>
        <w:fldChar w:fldCharType="separate"/>
      </w:r>
      <w:r w:rsidR="00C33910">
        <w:rPr>
          <w:noProof/>
        </w:rPr>
        <w:t>6</w:t>
      </w:r>
      <w:r>
        <w:rPr>
          <w:noProof/>
        </w:rPr>
        <w:fldChar w:fldCharType="end"/>
      </w:r>
    </w:p>
    <w:p w14:paraId="31A3A394" w14:textId="77777777" w:rsidR="00D8507B" w:rsidRPr="007D237F" w:rsidRDefault="00D8507B" w:rsidP="004D52EA">
      <w:pPr>
        <w:pStyle w:val="TDC3"/>
        <w:tabs>
          <w:tab w:val="right" w:leader="dot" w:pos="8504"/>
        </w:tabs>
        <w:jc w:val="both"/>
        <w:sectPr w:rsidR="00D8507B" w:rsidRPr="007D237F">
          <w:type w:val="continuous"/>
          <w:pgSz w:w="11906" w:h="16838"/>
          <w:pgMar w:top="1417" w:right="1701" w:bottom="1417" w:left="1701" w:header="720" w:footer="708" w:gutter="0"/>
          <w:cols w:space="720"/>
          <w:docGrid w:linePitch="360"/>
        </w:sectPr>
      </w:pPr>
      <w:r w:rsidRPr="007D237F">
        <w:fldChar w:fldCharType="end"/>
      </w:r>
    </w:p>
    <w:p w14:paraId="6DC73E3A" w14:textId="77777777" w:rsidR="00D8507B" w:rsidRPr="007D237F" w:rsidRDefault="00D8507B" w:rsidP="004D52EA">
      <w:pPr>
        <w:pStyle w:val="MTtulo1"/>
        <w:tabs>
          <w:tab w:val="right" w:leader="dot" w:pos="8494"/>
        </w:tabs>
        <w:jc w:val="both"/>
      </w:pPr>
    </w:p>
    <w:p w14:paraId="0FAB32A1" w14:textId="77777777" w:rsidR="00D8507B" w:rsidRPr="007D237F" w:rsidRDefault="00D8507B" w:rsidP="004D52EA">
      <w:pPr>
        <w:pStyle w:val="MTtulo1"/>
        <w:tabs>
          <w:tab w:val="right" w:leader="dot" w:pos="8494"/>
        </w:tabs>
        <w:jc w:val="both"/>
      </w:pPr>
    </w:p>
    <w:p w14:paraId="35C21232" w14:textId="77777777" w:rsidR="00D8507B" w:rsidRPr="007D237F" w:rsidRDefault="00D8507B" w:rsidP="004D52EA">
      <w:pPr>
        <w:pStyle w:val="MTtulo1"/>
        <w:tabs>
          <w:tab w:val="right" w:leader="dot" w:pos="8494"/>
        </w:tabs>
        <w:jc w:val="both"/>
      </w:pPr>
    </w:p>
    <w:p w14:paraId="7140DB7B" w14:textId="77777777" w:rsidR="00D8507B" w:rsidRPr="007D237F" w:rsidRDefault="00D8507B" w:rsidP="004D52EA">
      <w:pPr>
        <w:pStyle w:val="MTtulo1"/>
        <w:tabs>
          <w:tab w:val="right" w:leader="dot" w:pos="8494"/>
        </w:tabs>
        <w:jc w:val="both"/>
      </w:pPr>
    </w:p>
    <w:p w14:paraId="6030FD49" w14:textId="77777777" w:rsidR="00D8507B" w:rsidRPr="007D237F" w:rsidRDefault="00D8507B" w:rsidP="004D52EA">
      <w:pPr>
        <w:pStyle w:val="MTtulo1"/>
        <w:tabs>
          <w:tab w:val="right" w:leader="dot" w:pos="8494"/>
        </w:tabs>
        <w:jc w:val="both"/>
      </w:pPr>
    </w:p>
    <w:p w14:paraId="5271C03F" w14:textId="77777777" w:rsidR="00D8507B" w:rsidRPr="007D237F" w:rsidRDefault="00D8507B" w:rsidP="004D52EA">
      <w:pPr>
        <w:pStyle w:val="MTtulo1"/>
        <w:tabs>
          <w:tab w:val="right" w:leader="dot" w:pos="8494"/>
        </w:tabs>
        <w:jc w:val="both"/>
      </w:pPr>
    </w:p>
    <w:p w14:paraId="70E90BD9" w14:textId="77777777" w:rsidR="00D8507B" w:rsidRPr="007D237F" w:rsidRDefault="00D8507B" w:rsidP="004D52EA">
      <w:pPr>
        <w:pStyle w:val="MTtulo1"/>
        <w:tabs>
          <w:tab w:val="right" w:leader="dot" w:pos="8494"/>
        </w:tabs>
        <w:jc w:val="both"/>
      </w:pPr>
    </w:p>
    <w:p w14:paraId="3778714E" w14:textId="77777777" w:rsidR="00D8507B" w:rsidRPr="007D237F" w:rsidRDefault="00D8507B" w:rsidP="004D52EA">
      <w:pPr>
        <w:pStyle w:val="MTtulo1"/>
        <w:tabs>
          <w:tab w:val="right" w:leader="dot" w:pos="8494"/>
        </w:tabs>
        <w:jc w:val="both"/>
      </w:pPr>
    </w:p>
    <w:p w14:paraId="229F7F5A" w14:textId="77777777" w:rsidR="00D8507B" w:rsidRPr="007D237F" w:rsidRDefault="00D8507B" w:rsidP="004D52EA">
      <w:pPr>
        <w:pStyle w:val="MTtulo1"/>
        <w:tabs>
          <w:tab w:val="right" w:leader="dot" w:pos="8494"/>
        </w:tabs>
        <w:jc w:val="both"/>
      </w:pPr>
    </w:p>
    <w:p w14:paraId="5BE55425" w14:textId="77777777" w:rsidR="00D8507B" w:rsidRPr="007D237F" w:rsidRDefault="00D8507B" w:rsidP="004D52EA">
      <w:pPr>
        <w:pStyle w:val="MTtulo1"/>
        <w:tabs>
          <w:tab w:val="right" w:leader="dot" w:pos="8494"/>
        </w:tabs>
        <w:jc w:val="both"/>
      </w:pPr>
    </w:p>
    <w:p w14:paraId="07D9EEFB" w14:textId="77777777" w:rsidR="00D8507B" w:rsidRPr="007D237F" w:rsidRDefault="00D8507B" w:rsidP="004D52EA">
      <w:pPr>
        <w:pStyle w:val="MTtulo1"/>
        <w:tabs>
          <w:tab w:val="right" w:leader="dot" w:pos="8494"/>
        </w:tabs>
        <w:jc w:val="both"/>
      </w:pPr>
    </w:p>
    <w:p w14:paraId="4EB1B700" w14:textId="77777777" w:rsidR="00D8507B" w:rsidRPr="007D237F" w:rsidRDefault="00D8507B" w:rsidP="004D52EA">
      <w:pPr>
        <w:pStyle w:val="MTtulo1"/>
        <w:tabs>
          <w:tab w:val="right" w:leader="dot" w:pos="8494"/>
        </w:tabs>
        <w:jc w:val="both"/>
      </w:pPr>
    </w:p>
    <w:p w14:paraId="12C64E19" w14:textId="77777777" w:rsidR="00D8507B" w:rsidRPr="007D237F" w:rsidRDefault="00D8507B" w:rsidP="004D52EA">
      <w:pPr>
        <w:pStyle w:val="MTtulo1"/>
        <w:tabs>
          <w:tab w:val="right" w:leader="dot" w:pos="8494"/>
        </w:tabs>
        <w:jc w:val="both"/>
      </w:pPr>
    </w:p>
    <w:p w14:paraId="5CAED96A" w14:textId="77777777" w:rsidR="00D8507B" w:rsidRPr="007D237F" w:rsidRDefault="00D8507B" w:rsidP="004D52EA">
      <w:pPr>
        <w:pStyle w:val="MTtulo1"/>
        <w:tabs>
          <w:tab w:val="right" w:leader="dot" w:pos="8494"/>
        </w:tabs>
        <w:jc w:val="both"/>
      </w:pPr>
    </w:p>
    <w:p w14:paraId="3AD7AA86" w14:textId="77777777" w:rsidR="00D8507B" w:rsidRPr="007D237F" w:rsidRDefault="00D8507B" w:rsidP="004D52EA">
      <w:pPr>
        <w:pStyle w:val="MTtulo1"/>
        <w:tabs>
          <w:tab w:val="right" w:leader="dot" w:pos="8494"/>
        </w:tabs>
        <w:jc w:val="both"/>
      </w:pPr>
    </w:p>
    <w:p w14:paraId="7EB5A98C" w14:textId="77777777" w:rsidR="00D8507B" w:rsidRPr="007D237F" w:rsidRDefault="00D8507B" w:rsidP="004D52EA">
      <w:pPr>
        <w:pStyle w:val="MTtulo1"/>
        <w:tabs>
          <w:tab w:val="right" w:leader="dot" w:pos="8494"/>
        </w:tabs>
        <w:jc w:val="both"/>
      </w:pPr>
    </w:p>
    <w:p w14:paraId="1A365C05" w14:textId="77777777" w:rsidR="00D8507B" w:rsidRPr="007D237F" w:rsidRDefault="00D8507B" w:rsidP="004D52EA">
      <w:pPr>
        <w:pStyle w:val="MTtulo1"/>
        <w:tabs>
          <w:tab w:val="right" w:leader="dot" w:pos="8494"/>
        </w:tabs>
        <w:jc w:val="both"/>
      </w:pPr>
    </w:p>
    <w:p w14:paraId="3274DE8B" w14:textId="77777777" w:rsidR="00D8507B" w:rsidRPr="00796ACD" w:rsidRDefault="00796ACD" w:rsidP="004D52EA">
      <w:pPr>
        <w:suppressAutoHyphens w:val="0"/>
        <w:spacing w:after="160" w:line="259" w:lineRule="auto"/>
        <w:jc w:val="both"/>
        <w:rPr>
          <w:rFonts w:ascii="Verdana" w:hAnsi="Verdana" w:cs="Arial"/>
          <w:b/>
          <w:bCs/>
          <w:sz w:val="36"/>
        </w:rPr>
      </w:pPr>
      <w:r>
        <w:br w:type="page"/>
      </w:r>
    </w:p>
    <w:p w14:paraId="488A5336" w14:textId="77777777" w:rsidR="00D8507B" w:rsidRDefault="00D8507B" w:rsidP="004D52EA">
      <w:pPr>
        <w:pStyle w:val="MTema1"/>
        <w:numPr>
          <w:ilvl w:val="0"/>
          <w:numId w:val="1"/>
        </w:numPr>
      </w:pPr>
      <w:bookmarkStart w:id="8" w:name="__RefHeading__220_1328540925"/>
      <w:bookmarkStart w:id="9" w:name="__RefHeading__10_1960644881"/>
      <w:bookmarkStart w:id="10" w:name="__RefHeading__1105_148357407"/>
      <w:bookmarkStart w:id="11" w:name="_Toc403928483"/>
      <w:bookmarkEnd w:id="8"/>
      <w:bookmarkEnd w:id="9"/>
      <w:bookmarkEnd w:id="10"/>
      <w:r w:rsidRPr="007D237F">
        <w:lastRenderedPageBreak/>
        <w:t>Introducción</w:t>
      </w:r>
      <w:bookmarkEnd w:id="11"/>
    </w:p>
    <w:p w14:paraId="7DA71ADA" w14:textId="77777777" w:rsidR="001C228E" w:rsidRPr="001C228E" w:rsidRDefault="001C228E" w:rsidP="004D52EA">
      <w:pPr>
        <w:pStyle w:val="MNormal"/>
        <w:jc w:val="both"/>
      </w:pPr>
    </w:p>
    <w:p w14:paraId="0EBE0E0A" w14:textId="77777777" w:rsidR="00D8507B" w:rsidRDefault="00D8507B" w:rsidP="004D52EA">
      <w:pPr>
        <w:pStyle w:val="MTema2"/>
        <w:numPr>
          <w:ilvl w:val="1"/>
          <w:numId w:val="1"/>
        </w:numPr>
        <w:ind w:left="709" w:firstLine="0"/>
      </w:pPr>
      <w:bookmarkStart w:id="12" w:name="__RefHeading__12_1960644881"/>
      <w:bookmarkStart w:id="13" w:name="__RefHeading__1311_148357407"/>
      <w:bookmarkStart w:id="14" w:name="__RefHeading__222_1328540925"/>
      <w:bookmarkEnd w:id="12"/>
      <w:bookmarkEnd w:id="13"/>
      <w:r w:rsidRPr="007D237F">
        <w:t>Propósito</w:t>
      </w:r>
    </w:p>
    <w:p w14:paraId="2C2D5E64" w14:textId="77777777" w:rsidR="00EA0781" w:rsidRPr="00EA0781" w:rsidRDefault="00EA0781" w:rsidP="004D52EA">
      <w:pPr>
        <w:pStyle w:val="MNormal"/>
        <w:jc w:val="both"/>
      </w:pPr>
    </w:p>
    <w:p w14:paraId="638AE41D" w14:textId="77777777" w:rsidR="00D8507B" w:rsidRDefault="00D8507B" w:rsidP="004D52EA">
      <w:pPr>
        <w:pStyle w:val="MTemaNormal"/>
        <w:ind w:left="0" w:firstLine="540"/>
        <w:jc w:val="both"/>
      </w:pPr>
      <w:r w:rsidRPr="007D237F">
        <w:t>El objetivo de este documento es brindar una descripción general de los aspectos técnicos de la aplicación y de las funcionalidades configurables en el sistema.</w:t>
      </w:r>
    </w:p>
    <w:p w14:paraId="625E18CE" w14:textId="77777777" w:rsidR="009E6134" w:rsidRPr="007D237F" w:rsidRDefault="009E6134" w:rsidP="004D52EA">
      <w:pPr>
        <w:pStyle w:val="MTemaNormal"/>
        <w:ind w:left="0" w:firstLine="540"/>
        <w:jc w:val="both"/>
      </w:pPr>
    </w:p>
    <w:p w14:paraId="4EEA82BB" w14:textId="77777777" w:rsidR="00D8507B" w:rsidRDefault="00D8507B" w:rsidP="004D52EA">
      <w:pPr>
        <w:pStyle w:val="MTema1"/>
        <w:numPr>
          <w:ilvl w:val="0"/>
          <w:numId w:val="1"/>
        </w:numPr>
      </w:pPr>
      <w:bookmarkStart w:id="15" w:name="__RefHeading__16_1960644881"/>
      <w:bookmarkStart w:id="16" w:name="__RefHeading__1107_148357407"/>
      <w:bookmarkStart w:id="17" w:name="_Toc403928484"/>
      <w:bookmarkStart w:id="18" w:name="__RefHeading__224_1328540925"/>
      <w:bookmarkEnd w:id="15"/>
      <w:bookmarkEnd w:id="16"/>
      <w:r w:rsidRPr="007D237F">
        <w:t>Arquitectura</w:t>
      </w:r>
      <w:bookmarkEnd w:id="17"/>
    </w:p>
    <w:p w14:paraId="15A62F5B" w14:textId="77777777" w:rsidR="001C228E" w:rsidRPr="001C228E" w:rsidRDefault="001C228E" w:rsidP="004D52EA">
      <w:pPr>
        <w:pStyle w:val="MNormal"/>
        <w:jc w:val="both"/>
      </w:pPr>
    </w:p>
    <w:p w14:paraId="23736D5C" w14:textId="77777777" w:rsidR="009E6134" w:rsidRDefault="00D8507B" w:rsidP="004D52EA">
      <w:pPr>
        <w:pStyle w:val="MTema2"/>
        <w:numPr>
          <w:ilvl w:val="1"/>
          <w:numId w:val="1"/>
        </w:numPr>
        <w:ind w:left="709" w:firstLine="0"/>
      </w:pPr>
      <w:bookmarkStart w:id="19" w:name="__RefHeading__18_1960644881"/>
      <w:bookmarkStart w:id="20" w:name="__RefHeading__1313_148357407"/>
      <w:bookmarkStart w:id="21" w:name="__RefHeading__226_1328540925"/>
      <w:bookmarkEnd w:id="14"/>
      <w:bookmarkEnd w:id="19"/>
      <w:bookmarkEnd w:id="20"/>
      <w:r w:rsidRPr="007D237F">
        <w:t>Descripción</w:t>
      </w:r>
    </w:p>
    <w:p w14:paraId="1E3717D9" w14:textId="77777777" w:rsidR="00EA0781" w:rsidRPr="00EA0781" w:rsidRDefault="00EA0781" w:rsidP="004D52EA">
      <w:pPr>
        <w:pStyle w:val="MNormal"/>
        <w:jc w:val="both"/>
      </w:pPr>
    </w:p>
    <w:p w14:paraId="429AA6DD" w14:textId="77777777" w:rsidR="009E6134" w:rsidRPr="009E6134" w:rsidRDefault="009E6134" w:rsidP="004D52EA">
      <w:pPr>
        <w:suppressAutoHyphens w:val="0"/>
        <w:spacing w:after="60"/>
        <w:ind w:left="567"/>
        <w:jc w:val="both"/>
        <w:rPr>
          <w:rFonts w:ascii="Times" w:eastAsiaTheme="minorHAnsi" w:hAnsi="Times"/>
          <w:szCs w:val="20"/>
          <w:lang w:val="es-ES_tradnl" w:eastAsia="es-ES"/>
        </w:rPr>
      </w:pPr>
      <w:r w:rsidRPr="009E6134">
        <w:rPr>
          <w:rFonts w:ascii="Verdana" w:eastAsiaTheme="minorHAnsi" w:hAnsi="Verdana"/>
          <w:color w:val="000000"/>
          <w:szCs w:val="20"/>
          <w:lang w:val="es-ES_tradnl" w:eastAsia="es-ES"/>
        </w:rPr>
        <w:t xml:space="preserve">La arquitectura del sistema está dividida en varias capas, estas son: capa de presentación, capa lógica, capa de acceso y capa de persistencia. </w:t>
      </w:r>
    </w:p>
    <w:p w14:paraId="42004D9E" w14:textId="77777777" w:rsidR="009E6134" w:rsidRPr="009E6134" w:rsidRDefault="009E6134" w:rsidP="004D52EA">
      <w:pPr>
        <w:suppressAutoHyphens w:val="0"/>
        <w:spacing w:after="60"/>
        <w:ind w:left="567"/>
        <w:jc w:val="both"/>
        <w:rPr>
          <w:rFonts w:ascii="Times" w:eastAsiaTheme="minorHAnsi" w:hAnsi="Times"/>
          <w:szCs w:val="20"/>
          <w:lang w:val="es-ES_tradnl" w:eastAsia="es-ES"/>
        </w:rPr>
      </w:pPr>
      <w:r w:rsidRPr="009E6134">
        <w:rPr>
          <w:rFonts w:ascii="Verdana" w:eastAsiaTheme="minorHAnsi" w:hAnsi="Verdana"/>
          <w:color w:val="000000"/>
          <w:szCs w:val="20"/>
          <w:lang w:val="es-ES_tradnl" w:eastAsia="es-ES"/>
        </w:rPr>
        <w:t xml:space="preserve">Este modelo sigue una estructura jerárquica donde cada capa podrá comunicarse únicamente con su capa inmediata inferior. </w:t>
      </w:r>
    </w:p>
    <w:p w14:paraId="20AE7E5E" w14:textId="77777777" w:rsidR="009E6134" w:rsidRDefault="009E6134" w:rsidP="004D52EA">
      <w:pPr>
        <w:suppressAutoHyphens w:val="0"/>
        <w:spacing w:after="60"/>
        <w:ind w:left="567"/>
        <w:jc w:val="both"/>
        <w:rPr>
          <w:rFonts w:ascii="Verdana" w:eastAsiaTheme="minorHAnsi" w:hAnsi="Verdana"/>
          <w:color w:val="000000"/>
          <w:szCs w:val="20"/>
          <w:lang w:val="es-ES_tradnl" w:eastAsia="es-ES"/>
        </w:rPr>
      </w:pPr>
      <w:r w:rsidRPr="009E6134">
        <w:rPr>
          <w:rFonts w:ascii="Verdana" w:eastAsiaTheme="minorHAnsi" w:hAnsi="Verdana"/>
          <w:color w:val="000000"/>
          <w:szCs w:val="20"/>
          <w:lang w:val="es-ES_tradnl" w:eastAsia="es-ES"/>
        </w:rPr>
        <w:t>Cada capa tiene una responsabilidad y la comunicación entre ellas será mediante una interfaz bien definida:</w:t>
      </w:r>
    </w:p>
    <w:p w14:paraId="61329910" w14:textId="77777777" w:rsidR="009E6134" w:rsidRPr="009E6134" w:rsidRDefault="009E6134" w:rsidP="004D52EA">
      <w:pPr>
        <w:suppressAutoHyphens w:val="0"/>
        <w:spacing w:after="60"/>
        <w:ind w:left="567"/>
        <w:jc w:val="both"/>
        <w:rPr>
          <w:rFonts w:ascii="Times" w:eastAsiaTheme="minorHAnsi" w:hAnsi="Times"/>
          <w:szCs w:val="20"/>
          <w:lang w:val="es-ES_tradnl" w:eastAsia="es-ES"/>
        </w:rPr>
      </w:pPr>
    </w:p>
    <w:p w14:paraId="6D26EE80" w14:textId="77777777" w:rsidR="009E6134" w:rsidRPr="009E6134" w:rsidRDefault="009E6134" w:rsidP="004D52EA">
      <w:pPr>
        <w:numPr>
          <w:ilvl w:val="0"/>
          <w:numId w:val="14"/>
        </w:numPr>
        <w:suppressAutoHyphens w:val="0"/>
        <w:spacing w:after="60"/>
        <w:jc w:val="both"/>
        <w:textAlignment w:val="baseline"/>
        <w:rPr>
          <w:rFonts w:eastAsiaTheme="minorHAnsi" w:cs="Arial"/>
          <w:color w:val="000000"/>
          <w:szCs w:val="20"/>
          <w:lang w:val="es-ES_tradnl" w:eastAsia="es-ES"/>
        </w:rPr>
      </w:pPr>
      <w:r w:rsidRPr="009E6134">
        <w:rPr>
          <w:rFonts w:ascii="Verdana" w:eastAsiaTheme="minorHAnsi" w:hAnsi="Verdana" w:cs="Arial"/>
          <w:color w:val="000000"/>
          <w:szCs w:val="20"/>
          <w:lang w:val="es-ES_tradnl" w:eastAsia="es-ES"/>
        </w:rPr>
        <w:t xml:space="preserve">La </w:t>
      </w:r>
      <w:r w:rsidRPr="009E6134">
        <w:rPr>
          <w:rFonts w:ascii="Verdana" w:eastAsiaTheme="minorHAnsi" w:hAnsi="Verdana" w:cs="Arial"/>
          <w:b/>
          <w:bCs/>
          <w:color w:val="000000"/>
          <w:szCs w:val="20"/>
          <w:lang w:val="es-ES_tradnl" w:eastAsia="es-ES"/>
        </w:rPr>
        <w:t>capa de presentación</w:t>
      </w:r>
      <w:r w:rsidRPr="009E6134">
        <w:rPr>
          <w:rFonts w:ascii="Verdana" w:eastAsiaTheme="minorHAnsi" w:hAnsi="Verdana" w:cs="Arial"/>
          <w:color w:val="000000"/>
          <w:szCs w:val="20"/>
          <w:lang w:val="es-ES_tradnl" w:eastAsia="es-ES"/>
        </w:rPr>
        <w:t xml:space="preserve"> se encarga de presentar los datos y procesar las entradas de los usuarios. </w:t>
      </w:r>
    </w:p>
    <w:p w14:paraId="09988FBA" w14:textId="77777777" w:rsidR="009E6134" w:rsidRPr="009E6134" w:rsidRDefault="009E6134" w:rsidP="004D52EA">
      <w:pPr>
        <w:numPr>
          <w:ilvl w:val="0"/>
          <w:numId w:val="14"/>
        </w:numPr>
        <w:suppressAutoHyphens w:val="0"/>
        <w:spacing w:after="60"/>
        <w:jc w:val="both"/>
        <w:textAlignment w:val="baseline"/>
        <w:rPr>
          <w:rFonts w:eastAsiaTheme="minorHAnsi" w:cs="Arial"/>
          <w:color w:val="000000"/>
          <w:szCs w:val="20"/>
          <w:lang w:val="es-ES_tradnl" w:eastAsia="es-ES"/>
        </w:rPr>
      </w:pPr>
      <w:r w:rsidRPr="009E6134">
        <w:rPr>
          <w:rFonts w:ascii="Verdana" w:eastAsiaTheme="minorHAnsi" w:hAnsi="Verdana" w:cs="Arial"/>
          <w:color w:val="000000"/>
          <w:szCs w:val="20"/>
          <w:lang w:val="es-ES_tradnl" w:eastAsia="es-ES"/>
        </w:rPr>
        <w:t xml:space="preserve">La </w:t>
      </w:r>
      <w:r w:rsidRPr="009E6134">
        <w:rPr>
          <w:rFonts w:ascii="Verdana" w:eastAsiaTheme="minorHAnsi" w:hAnsi="Verdana" w:cs="Arial"/>
          <w:b/>
          <w:bCs/>
          <w:color w:val="000000"/>
          <w:szCs w:val="20"/>
          <w:lang w:val="es-ES_tradnl" w:eastAsia="es-ES"/>
        </w:rPr>
        <w:t>capa lógica</w:t>
      </w:r>
      <w:r w:rsidRPr="009E6134">
        <w:rPr>
          <w:rFonts w:ascii="Verdana" w:eastAsiaTheme="minorHAnsi" w:hAnsi="Verdana" w:cs="Arial"/>
          <w:color w:val="000000"/>
          <w:szCs w:val="20"/>
          <w:lang w:val="es-ES_tradnl" w:eastAsia="es-ES"/>
        </w:rPr>
        <w:t xml:space="preserve"> se encarga principalmente de la lógica de negocio, en este caso todo lo que comprende la operativa de una farmacia.  </w:t>
      </w:r>
    </w:p>
    <w:p w14:paraId="3CCE8359" w14:textId="77777777" w:rsidR="009E6134" w:rsidRPr="009E6134" w:rsidRDefault="009E6134" w:rsidP="004D52EA">
      <w:pPr>
        <w:numPr>
          <w:ilvl w:val="0"/>
          <w:numId w:val="14"/>
        </w:numPr>
        <w:suppressAutoHyphens w:val="0"/>
        <w:spacing w:after="60"/>
        <w:jc w:val="both"/>
        <w:textAlignment w:val="baseline"/>
        <w:rPr>
          <w:rFonts w:eastAsiaTheme="minorHAnsi" w:cs="Arial"/>
          <w:color w:val="000000"/>
          <w:szCs w:val="20"/>
          <w:lang w:val="es-ES_tradnl" w:eastAsia="es-ES"/>
        </w:rPr>
      </w:pPr>
      <w:r w:rsidRPr="009E6134">
        <w:rPr>
          <w:rFonts w:ascii="Verdana" w:eastAsiaTheme="minorHAnsi" w:hAnsi="Verdana" w:cs="Arial"/>
          <w:color w:val="000000"/>
          <w:szCs w:val="20"/>
          <w:lang w:val="es-ES_tradnl" w:eastAsia="es-ES"/>
        </w:rPr>
        <w:t xml:space="preserve">La </w:t>
      </w:r>
      <w:r w:rsidRPr="009E6134">
        <w:rPr>
          <w:rFonts w:ascii="Verdana" w:eastAsiaTheme="minorHAnsi" w:hAnsi="Verdana" w:cs="Arial"/>
          <w:b/>
          <w:bCs/>
          <w:color w:val="000000"/>
          <w:szCs w:val="20"/>
          <w:lang w:val="es-ES_tradnl" w:eastAsia="es-ES"/>
        </w:rPr>
        <w:t>capa de acceso</w:t>
      </w:r>
      <w:r w:rsidRPr="009E6134">
        <w:rPr>
          <w:rFonts w:ascii="Verdana" w:eastAsiaTheme="minorHAnsi" w:hAnsi="Verdana" w:cs="Arial"/>
          <w:color w:val="000000"/>
          <w:szCs w:val="20"/>
          <w:lang w:val="es-ES_tradnl" w:eastAsia="es-ES"/>
        </w:rPr>
        <w:t xml:space="preserve"> permite la comunicación con la base de datos y los servicios externos de D.U.S.A. </w:t>
      </w:r>
    </w:p>
    <w:p w14:paraId="5991D0B0" w14:textId="77777777" w:rsidR="009E6134" w:rsidRPr="009E6134" w:rsidRDefault="009E6134" w:rsidP="004D52EA">
      <w:pPr>
        <w:numPr>
          <w:ilvl w:val="0"/>
          <w:numId w:val="14"/>
        </w:numPr>
        <w:suppressAutoHyphens w:val="0"/>
        <w:spacing w:after="60"/>
        <w:jc w:val="both"/>
        <w:textAlignment w:val="baseline"/>
        <w:rPr>
          <w:rFonts w:eastAsiaTheme="minorHAnsi" w:cs="Arial"/>
          <w:color w:val="000000"/>
          <w:szCs w:val="20"/>
          <w:lang w:val="es-ES_tradnl" w:eastAsia="es-ES"/>
        </w:rPr>
      </w:pPr>
      <w:r w:rsidRPr="009E6134">
        <w:rPr>
          <w:rFonts w:ascii="Verdana" w:hAnsi="Verdana"/>
          <w:color w:val="000000"/>
          <w:szCs w:val="20"/>
          <w:lang w:val="es-ES_tradnl" w:eastAsia="es-ES"/>
        </w:rPr>
        <w:t xml:space="preserve">La </w:t>
      </w:r>
      <w:r w:rsidRPr="009E6134">
        <w:rPr>
          <w:rFonts w:ascii="Verdana" w:hAnsi="Verdana"/>
          <w:b/>
          <w:bCs/>
          <w:color w:val="000000"/>
          <w:szCs w:val="20"/>
          <w:lang w:val="es-ES_tradnl" w:eastAsia="es-ES"/>
        </w:rPr>
        <w:t>capa de persistencia</w:t>
      </w:r>
      <w:r w:rsidRPr="009E6134">
        <w:rPr>
          <w:rFonts w:ascii="Verdana" w:hAnsi="Verdana"/>
          <w:color w:val="000000"/>
          <w:szCs w:val="20"/>
          <w:lang w:val="es-ES_tradnl" w:eastAsia="es-ES"/>
        </w:rPr>
        <w:t xml:space="preserve"> consiste en la base d</w:t>
      </w:r>
      <w:r>
        <w:rPr>
          <w:rFonts w:ascii="Verdana" w:hAnsi="Verdana"/>
          <w:color w:val="000000"/>
          <w:szCs w:val="20"/>
          <w:lang w:val="es-ES_tradnl" w:eastAsia="es-ES"/>
        </w:rPr>
        <w:t>e datos física.</w:t>
      </w:r>
    </w:p>
    <w:p w14:paraId="49FFC43B" w14:textId="77777777" w:rsidR="009E6134" w:rsidRPr="009E6134" w:rsidRDefault="009E6134" w:rsidP="004D52EA">
      <w:pPr>
        <w:suppressAutoHyphens w:val="0"/>
        <w:spacing w:after="60"/>
        <w:ind w:left="720"/>
        <w:jc w:val="both"/>
        <w:textAlignment w:val="baseline"/>
        <w:rPr>
          <w:rFonts w:eastAsiaTheme="minorHAnsi" w:cs="Arial"/>
          <w:color w:val="000000"/>
          <w:szCs w:val="20"/>
          <w:lang w:val="es-ES_tradnl" w:eastAsia="es-ES"/>
        </w:rPr>
      </w:pPr>
    </w:p>
    <w:p w14:paraId="7417F288" w14:textId="77777777" w:rsidR="009E6134" w:rsidRDefault="009E6134" w:rsidP="004D52EA">
      <w:pPr>
        <w:suppressAutoHyphens w:val="0"/>
        <w:spacing w:after="60"/>
        <w:ind w:left="540"/>
        <w:jc w:val="both"/>
        <w:textAlignment w:val="baseline"/>
        <w:rPr>
          <w:rFonts w:ascii="Verdana" w:hAnsi="Verdana"/>
          <w:color w:val="000000"/>
          <w:szCs w:val="20"/>
          <w:lang w:val="es-ES_tradnl" w:eastAsia="es-ES"/>
        </w:rPr>
      </w:pPr>
      <w:r w:rsidRPr="009E6134">
        <w:rPr>
          <w:rFonts w:ascii="Verdana" w:hAnsi="Verdana"/>
          <w:color w:val="000000"/>
          <w:szCs w:val="20"/>
          <w:lang w:val="es-ES_tradnl" w:eastAsia="es-ES"/>
        </w:rPr>
        <w:t xml:space="preserve">Además se cuenta con un conjunto de entidades que son objetos que se utilizan para la comunicación entre las distintas capas. De esta forma se tiene una forma uniforme para la comunicación entre ellas. Estos objetos representan entidades </w:t>
      </w:r>
      <w:r>
        <w:rPr>
          <w:rFonts w:ascii="Verdana" w:hAnsi="Verdana"/>
          <w:color w:val="000000"/>
          <w:szCs w:val="20"/>
          <w:lang w:val="es-ES_tradnl" w:eastAsia="es-ES"/>
        </w:rPr>
        <w:t xml:space="preserve">de la </w:t>
      </w:r>
      <w:r w:rsidR="004D52EA">
        <w:rPr>
          <w:rFonts w:ascii="Verdana" w:hAnsi="Verdana"/>
          <w:color w:val="000000"/>
          <w:szCs w:val="20"/>
          <w:lang w:val="es-ES_tradnl" w:eastAsia="es-ES"/>
        </w:rPr>
        <w:t>realidad</w:t>
      </w:r>
      <w:r>
        <w:rPr>
          <w:rFonts w:ascii="Verdana" w:hAnsi="Verdana"/>
          <w:color w:val="000000"/>
          <w:szCs w:val="20"/>
          <w:lang w:val="es-ES_tradnl" w:eastAsia="es-ES"/>
        </w:rPr>
        <w:t>, por ejemplo, artículos, ventas, pedidos, etc.</w:t>
      </w:r>
    </w:p>
    <w:p w14:paraId="55C04936" w14:textId="77777777" w:rsidR="00B00B2A" w:rsidRDefault="00B00B2A" w:rsidP="004D52EA">
      <w:pPr>
        <w:suppressAutoHyphens w:val="0"/>
        <w:spacing w:after="60"/>
        <w:ind w:left="540"/>
        <w:jc w:val="both"/>
        <w:textAlignment w:val="baseline"/>
        <w:rPr>
          <w:rFonts w:ascii="Verdana" w:hAnsi="Verdana"/>
          <w:color w:val="000000"/>
          <w:szCs w:val="20"/>
          <w:lang w:val="es-ES_tradnl" w:eastAsia="es-ES"/>
        </w:rPr>
      </w:pPr>
    </w:p>
    <w:p w14:paraId="4CC5758E" w14:textId="77777777" w:rsidR="00B00B2A" w:rsidRDefault="00B00B2A" w:rsidP="00B00B2A">
      <w:pPr>
        <w:pStyle w:val="MTema1"/>
        <w:numPr>
          <w:ilvl w:val="0"/>
          <w:numId w:val="1"/>
        </w:numPr>
      </w:pPr>
      <w:bookmarkStart w:id="22" w:name="_Toc403928485"/>
      <w:r>
        <w:t>Algoritmo de Predicción</w:t>
      </w:r>
      <w:bookmarkEnd w:id="22"/>
    </w:p>
    <w:p w14:paraId="4E3BB9BA" w14:textId="77777777" w:rsidR="00B00B2A" w:rsidRDefault="00B00B2A" w:rsidP="00B00B2A">
      <w:pPr>
        <w:pStyle w:val="MNormal"/>
      </w:pPr>
    </w:p>
    <w:p w14:paraId="6450F90C" w14:textId="77777777" w:rsidR="00B00B2A" w:rsidRPr="00B00B2A" w:rsidRDefault="00B00B2A" w:rsidP="00F534CD">
      <w:pPr>
        <w:pStyle w:val="Standard"/>
        <w:ind w:left="567"/>
        <w:jc w:val="both"/>
        <w:rPr>
          <w:sz w:val="20"/>
          <w:szCs w:val="20"/>
        </w:rPr>
      </w:pPr>
      <w:r w:rsidRPr="00B00B2A">
        <w:rPr>
          <w:rFonts w:ascii="Verdana" w:hAnsi="Verdana"/>
          <w:sz w:val="20"/>
          <w:szCs w:val="20"/>
        </w:rPr>
        <w:t>Se restringió el problema a predecir únicamente el stock en el corto plazo, por defecto se predice a 5 días.</w:t>
      </w:r>
    </w:p>
    <w:p w14:paraId="116F3175" w14:textId="77777777" w:rsidR="00B00B2A" w:rsidRPr="00B00B2A" w:rsidRDefault="00B00B2A" w:rsidP="00F534CD">
      <w:pPr>
        <w:pStyle w:val="Standard"/>
        <w:ind w:left="567"/>
        <w:jc w:val="both"/>
        <w:rPr>
          <w:sz w:val="20"/>
          <w:szCs w:val="20"/>
        </w:rPr>
      </w:pPr>
      <w:r>
        <w:rPr>
          <w:rFonts w:ascii="Verdana" w:hAnsi="Verdana"/>
          <w:sz w:val="20"/>
          <w:szCs w:val="20"/>
        </w:rPr>
        <w:t xml:space="preserve">Para la predicción se tienen en cuenta las ventas </w:t>
      </w:r>
      <w:r w:rsidR="00610DF6">
        <w:rPr>
          <w:rFonts w:ascii="Verdana" w:hAnsi="Verdana"/>
          <w:sz w:val="20"/>
          <w:szCs w:val="20"/>
        </w:rPr>
        <w:t>de los últimos N días y las ventas en los M años anteriores.</w:t>
      </w:r>
    </w:p>
    <w:p w14:paraId="71C8FEC9" w14:textId="77777777" w:rsidR="00B00B2A" w:rsidRDefault="00B00B2A" w:rsidP="00F534CD">
      <w:pPr>
        <w:pStyle w:val="Standard"/>
        <w:jc w:val="both"/>
        <w:rPr>
          <w:rFonts w:ascii="Verdana" w:hAnsi="Verdana"/>
          <w:sz w:val="20"/>
          <w:szCs w:val="20"/>
        </w:rPr>
      </w:pPr>
    </w:p>
    <w:p w14:paraId="1D2AA7F8" w14:textId="77777777" w:rsidR="00B00B2A" w:rsidRPr="00B00B2A" w:rsidRDefault="00B00B2A" w:rsidP="00F534CD">
      <w:pPr>
        <w:pStyle w:val="Standard"/>
        <w:jc w:val="both"/>
        <w:rPr>
          <w:rFonts w:ascii="Verdana" w:hAnsi="Verdana"/>
          <w:sz w:val="20"/>
          <w:szCs w:val="20"/>
        </w:rPr>
      </w:pPr>
    </w:p>
    <w:p w14:paraId="087AA4AC" w14:textId="77777777" w:rsidR="00B00B2A" w:rsidRPr="00B00B2A" w:rsidRDefault="00B00B2A" w:rsidP="00F534CD">
      <w:pPr>
        <w:pStyle w:val="Standard"/>
        <w:ind w:left="567"/>
        <w:jc w:val="both"/>
        <w:rPr>
          <w:sz w:val="20"/>
          <w:szCs w:val="20"/>
        </w:rPr>
      </w:pPr>
      <w:r w:rsidRPr="00B00B2A">
        <w:rPr>
          <w:rFonts w:ascii="Verdana" w:hAnsi="Verdana"/>
          <w:b/>
          <w:bCs/>
          <w:sz w:val="20"/>
          <w:szCs w:val="20"/>
        </w:rPr>
        <w:t xml:space="preserve">Aproximación por </w:t>
      </w:r>
      <w:r w:rsidR="00610DF6" w:rsidRPr="00B00B2A">
        <w:rPr>
          <w:rFonts w:ascii="Verdana" w:hAnsi="Verdana"/>
          <w:b/>
          <w:bCs/>
          <w:sz w:val="20"/>
          <w:szCs w:val="20"/>
        </w:rPr>
        <w:t>Mínimos</w:t>
      </w:r>
      <w:r w:rsidRPr="00B00B2A">
        <w:rPr>
          <w:rFonts w:ascii="Verdana" w:hAnsi="Verdana"/>
          <w:b/>
          <w:bCs/>
          <w:sz w:val="20"/>
          <w:szCs w:val="20"/>
        </w:rPr>
        <w:t xml:space="preserve"> cuadrados.</w:t>
      </w:r>
    </w:p>
    <w:p w14:paraId="640C0A36" w14:textId="77777777" w:rsidR="00B00B2A" w:rsidRPr="00B00B2A" w:rsidRDefault="00B00B2A" w:rsidP="00F534CD">
      <w:pPr>
        <w:pStyle w:val="Standard"/>
        <w:jc w:val="both"/>
        <w:rPr>
          <w:sz w:val="20"/>
          <w:szCs w:val="20"/>
        </w:rPr>
      </w:pPr>
    </w:p>
    <w:p w14:paraId="3CF0AE81" w14:textId="77777777" w:rsidR="00B00B2A" w:rsidRPr="00B00B2A" w:rsidRDefault="00B00B2A" w:rsidP="00F534CD">
      <w:pPr>
        <w:pStyle w:val="Standard"/>
        <w:ind w:left="567"/>
        <w:jc w:val="both"/>
        <w:rPr>
          <w:sz w:val="20"/>
          <w:szCs w:val="20"/>
        </w:rPr>
      </w:pPr>
      <w:r w:rsidRPr="00B00B2A">
        <w:rPr>
          <w:rFonts w:ascii="Verdana" w:hAnsi="Verdana"/>
          <w:sz w:val="20"/>
          <w:szCs w:val="20"/>
        </w:rPr>
        <w:t xml:space="preserve">Dada una serie de observaciones </w:t>
      </w:r>
      <w:r w:rsidRPr="00610DF6">
        <w:rPr>
          <w:rFonts w:ascii="Verdana" w:hAnsi="Verdana"/>
          <w:i/>
          <w:sz w:val="20"/>
          <w:szCs w:val="20"/>
        </w:rPr>
        <w:t>x1...xn</w:t>
      </w:r>
      <w:r w:rsidRPr="00B00B2A">
        <w:rPr>
          <w:rFonts w:ascii="Verdana" w:hAnsi="Verdana"/>
          <w:sz w:val="20"/>
          <w:szCs w:val="20"/>
        </w:rPr>
        <w:t xml:space="preserve"> y una función f que depende de los parámetros </w:t>
      </w:r>
      <w:r w:rsidRPr="00610DF6">
        <w:rPr>
          <w:rFonts w:ascii="Verdana" w:hAnsi="Verdana"/>
          <w:i/>
          <w:sz w:val="20"/>
          <w:szCs w:val="20"/>
        </w:rPr>
        <w:t>a1...an</w:t>
      </w:r>
      <w:r w:rsidRPr="00B00B2A">
        <w:rPr>
          <w:rFonts w:ascii="Verdana" w:hAnsi="Verdana"/>
          <w:sz w:val="20"/>
          <w:szCs w:val="20"/>
        </w:rPr>
        <w:t>, se trata de encontrar los valores para esos parámetros de forma tal que la función se ajuste lo mejor posible a dichos valores.</w:t>
      </w:r>
    </w:p>
    <w:p w14:paraId="1A2C0745" w14:textId="177B2D06" w:rsidR="00B00B2A" w:rsidRDefault="00B00B2A" w:rsidP="00F534CD">
      <w:pPr>
        <w:pStyle w:val="Standard"/>
        <w:ind w:left="567"/>
        <w:jc w:val="both"/>
        <w:rPr>
          <w:sz w:val="20"/>
          <w:szCs w:val="20"/>
        </w:rPr>
      </w:pPr>
      <w:r w:rsidRPr="00B00B2A">
        <w:rPr>
          <w:rFonts w:ascii="Verdana" w:hAnsi="Verdana"/>
          <w:sz w:val="20"/>
          <w:szCs w:val="20"/>
        </w:rPr>
        <w:t xml:space="preserve">En nuestro caso vamos a utilizar una recta como función de aproximación, es decir vamos a encontrar los parámetros a y b tal que la recta </w:t>
      </w:r>
      <w:r w:rsidRPr="00610DF6">
        <w:rPr>
          <w:rFonts w:ascii="Verdana" w:hAnsi="Verdana"/>
          <w:i/>
          <w:sz w:val="20"/>
          <w:szCs w:val="20"/>
        </w:rPr>
        <w:t>y = ax + b</w:t>
      </w:r>
      <w:r w:rsidRPr="00B00B2A">
        <w:rPr>
          <w:rFonts w:ascii="Verdana" w:hAnsi="Verdana"/>
          <w:sz w:val="20"/>
          <w:szCs w:val="20"/>
        </w:rPr>
        <w:t xml:space="preserve"> sea la recta que minimiza el error</w:t>
      </w:r>
      <w:r>
        <w:rPr>
          <w:rFonts w:ascii="Verdana" w:hAnsi="Verdana"/>
          <w:sz w:val="20"/>
          <w:szCs w:val="20"/>
        </w:rPr>
        <w:t xml:space="preserve"> cuadrático</w:t>
      </w:r>
    </w:p>
    <w:p w14:paraId="57A59154" w14:textId="061406E7" w:rsidR="00B00B2A" w:rsidRPr="00B00B2A" w:rsidRDefault="00F534CD" w:rsidP="00F534CD">
      <w:pPr>
        <w:pStyle w:val="Standard"/>
        <w:ind w:left="567"/>
        <w:jc w:val="both"/>
        <w:rPr>
          <w:sz w:val="20"/>
          <w:szCs w:val="20"/>
        </w:rPr>
      </w:pPr>
      <w:r>
        <w:rPr>
          <w:rFonts w:ascii="Verdana" w:hAnsi="Verdana"/>
          <w:sz w:val="20"/>
          <w:szCs w:val="20"/>
        </w:rPr>
        <w:lastRenderedPageBreak/>
        <w:t>A continuación se presenta un e</w:t>
      </w:r>
      <w:r w:rsidR="00B00B2A" w:rsidRPr="00B00B2A">
        <w:rPr>
          <w:rFonts w:ascii="Verdana" w:hAnsi="Verdana"/>
          <w:sz w:val="20"/>
          <w:szCs w:val="20"/>
        </w:rPr>
        <w:t>jem</w:t>
      </w:r>
      <w:r>
        <w:rPr>
          <w:rFonts w:ascii="Verdana" w:hAnsi="Verdana"/>
          <w:sz w:val="20"/>
          <w:szCs w:val="20"/>
        </w:rPr>
        <w:t>plo.</w:t>
      </w:r>
    </w:p>
    <w:p w14:paraId="05C516D7" w14:textId="77777777" w:rsidR="00B00B2A" w:rsidRPr="00B00B2A" w:rsidRDefault="00B00B2A" w:rsidP="00F534CD">
      <w:pPr>
        <w:pStyle w:val="Standard"/>
        <w:ind w:left="567"/>
        <w:jc w:val="both"/>
        <w:rPr>
          <w:sz w:val="20"/>
          <w:szCs w:val="20"/>
        </w:rPr>
      </w:pPr>
    </w:p>
    <w:p w14:paraId="7509E8FB" w14:textId="77777777" w:rsidR="00B00B2A" w:rsidRPr="00B00B2A" w:rsidRDefault="00B00B2A" w:rsidP="00F534CD">
      <w:pPr>
        <w:pStyle w:val="Standard"/>
        <w:ind w:left="567"/>
        <w:jc w:val="both"/>
        <w:rPr>
          <w:sz w:val="20"/>
          <w:szCs w:val="20"/>
        </w:rPr>
      </w:pPr>
      <w:r w:rsidRPr="00B00B2A">
        <w:rPr>
          <w:rFonts w:ascii="Verdana" w:hAnsi="Verdana"/>
          <w:sz w:val="20"/>
          <w:szCs w:val="20"/>
        </w:rPr>
        <w:t>Supongamos que comenzamos la semana y queremos predecir el stock de las aspirinas.</w:t>
      </w:r>
      <w:r w:rsidR="00610DF6">
        <w:rPr>
          <w:rFonts w:ascii="Verdana" w:hAnsi="Verdana"/>
          <w:sz w:val="20"/>
          <w:szCs w:val="20"/>
        </w:rPr>
        <w:t xml:space="preserve"> Supongamos además que estamos basando la predicción en las ventas de la semana anterior.</w:t>
      </w:r>
    </w:p>
    <w:p w14:paraId="183BCBD7" w14:textId="77777777" w:rsidR="00B00B2A" w:rsidRPr="00610DF6" w:rsidRDefault="00B00B2A" w:rsidP="00F534CD">
      <w:pPr>
        <w:pStyle w:val="Standard"/>
        <w:ind w:left="567"/>
        <w:jc w:val="both"/>
        <w:rPr>
          <w:rFonts w:ascii="Verdana" w:hAnsi="Verdana"/>
          <w:sz w:val="20"/>
          <w:szCs w:val="20"/>
        </w:rPr>
      </w:pPr>
      <w:r w:rsidRPr="00B00B2A">
        <w:rPr>
          <w:rFonts w:ascii="Verdana" w:hAnsi="Verdana"/>
          <w:sz w:val="20"/>
          <w:szCs w:val="20"/>
        </w:rPr>
        <w:t>El algoritmo va a buscar la cantidad de aspirinas vendidas en la semana anterior, estos son nuest</w:t>
      </w:r>
      <w:r w:rsidR="00610DF6">
        <w:rPr>
          <w:rFonts w:ascii="Verdana" w:hAnsi="Verdana"/>
          <w:sz w:val="20"/>
          <w:szCs w:val="20"/>
        </w:rPr>
        <w:t>ro valores XlunesPasado...XDomingo</w:t>
      </w:r>
      <w:r w:rsidRPr="00B00B2A">
        <w:rPr>
          <w:rFonts w:ascii="Verdana" w:hAnsi="Verdana"/>
          <w:sz w:val="20"/>
          <w:szCs w:val="20"/>
        </w:rPr>
        <w:t>Pasado (</w:t>
      </w:r>
      <w:r w:rsidR="00610DF6">
        <w:rPr>
          <w:rFonts w:ascii="Verdana" w:hAnsi="Verdana"/>
          <w:sz w:val="20"/>
          <w:szCs w:val="20"/>
        </w:rPr>
        <w:t>observar que si las farmacias cierran los domingos no se puede tomar como un día de venta cero).</w:t>
      </w:r>
    </w:p>
    <w:p w14:paraId="4907A4E3" w14:textId="77777777" w:rsidR="00B00B2A" w:rsidRPr="00B00B2A" w:rsidRDefault="00B00B2A" w:rsidP="00F534CD">
      <w:pPr>
        <w:pStyle w:val="Standard"/>
        <w:ind w:left="567"/>
        <w:jc w:val="both"/>
        <w:rPr>
          <w:sz w:val="20"/>
          <w:szCs w:val="20"/>
        </w:rPr>
      </w:pPr>
      <w:r w:rsidRPr="00B00B2A">
        <w:rPr>
          <w:rFonts w:ascii="Verdana" w:hAnsi="Verdana"/>
          <w:sz w:val="20"/>
          <w:szCs w:val="20"/>
        </w:rPr>
        <w:t xml:space="preserve">Luego se calcula la recta ax + b que mejor se ajusta y se predicen los </w:t>
      </w:r>
      <w:r w:rsidR="00785FDB" w:rsidRPr="00B00B2A">
        <w:rPr>
          <w:rFonts w:ascii="Verdana" w:hAnsi="Verdana"/>
          <w:sz w:val="20"/>
          <w:szCs w:val="20"/>
        </w:rPr>
        <w:t>días</w:t>
      </w:r>
      <w:r w:rsidRPr="00B00B2A">
        <w:rPr>
          <w:rFonts w:ascii="Verdana" w:hAnsi="Verdana"/>
          <w:sz w:val="20"/>
          <w:szCs w:val="20"/>
        </w:rPr>
        <w:t xml:space="preserve"> restantes.</w:t>
      </w:r>
    </w:p>
    <w:p w14:paraId="454D71A1" w14:textId="77777777" w:rsidR="00B00B2A" w:rsidRPr="00B00B2A" w:rsidRDefault="00B00B2A" w:rsidP="00F534CD">
      <w:pPr>
        <w:pStyle w:val="Standard"/>
        <w:ind w:left="567"/>
        <w:jc w:val="both"/>
        <w:rPr>
          <w:sz w:val="20"/>
          <w:szCs w:val="20"/>
        </w:rPr>
      </w:pPr>
      <w:r w:rsidRPr="00B00B2A">
        <w:rPr>
          <w:rFonts w:ascii="Verdana" w:hAnsi="Verdana"/>
          <w:sz w:val="20"/>
          <w:szCs w:val="20"/>
        </w:rPr>
        <w:t>Como queremos predecir el stock para toda la semana simplemente sumamos la cantidad de aspirinas estimadas para cada día, esto es:</w:t>
      </w:r>
    </w:p>
    <w:p w14:paraId="470D0D2C" w14:textId="77777777" w:rsidR="00B00B2A" w:rsidRPr="00B00B2A" w:rsidRDefault="00B00B2A" w:rsidP="00F534CD">
      <w:pPr>
        <w:pStyle w:val="Standard"/>
        <w:ind w:left="567"/>
        <w:jc w:val="both"/>
        <w:rPr>
          <w:sz w:val="20"/>
          <w:szCs w:val="20"/>
        </w:rPr>
      </w:pPr>
    </w:p>
    <w:p w14:paraId="5ABF2919" w14:textId="77777777" w:rsidR="00B00B2A" w:rsidRPr="00B00B2A" w:rsidRDefault="00610DF6" w:rsidP="00F534CD">
      <w:pPr>
        <w:pStyle w:val="Standard"/>
        <w:ind w:left="567"/>
        <w:jc w:val="both"/>
        <w:rPr>
          <w:sz w:val="20"/>
          <w:szCs w:val="20"/>
        </w:rPr>
      </w:pPr>
      <w:r>
        <w:rPr>
          <w:rFonts w:ascii="Verdana" w:hAnsi="Verdana"/>
          <w:sz w:val="20"/>
          <w:szCs w:val="20"/>
        </w:rPr>
        <w:t>Cantidad</w:t>
      </w:r>
      <w:r w:rsidR="00B00B2A" w:rsidRPr="00B00B2A">
        <w:rPr>
          <w:rFonts w:ascii="Verdana" w:hAnsi="Verdana"/>
          <w:sz w:val="20"/>
          <w:szCs w:val="20"/>
        </w:rPr>
        <w:t>Estimada</w:t>
      </w:r>
      <w:r>
        <w:rPr>
          <w:rFonts w:ascii="Verdana" w:hAnsi="Verdana"/>
          <w:sz w:val="20"/>
          <w:szCs w:val="20"/>
        </w:rPr>
        <w:t xml:space="preserve">MinimosCuadradod </w:t>
      </w:r>
      <w:r w:rsidR="00B00B2A" w:rsidRPr="00B00B2A">
        <w:rPr>
          <w:rFonts w:ascii="Verdana" w:hAnsi="Verdana"/>
          <w:sz w:val="20"/>
          <w:szCs w:val="20"/>
        </w:rPr>
        <w:t xml:space="preserve">= (aXLunes + b) + </w:t>
      </w:r>
      <w:r>
        <w:rPr>
          <w:rFonts w:ascii="Verdana" w:hAnsi="Verdana"/>
          <w:sz w:val="20"/>
          <w:szCs w:val="20"/>
        </w:rPr>
        <w:t>(aXMartes + b) + ... + (aXDomingo</w:t>
      </w:r>
      <w:r w:rsidR="00B00B2A" w:rsidRPr="00B00B2A">
        <w:rPr>
          <w:rFonts w:ascii="Verdana" w:hAnsi="Verdana"/>
          <w:sz w:val="20"/>
          <w:szCs w:val="20"/>
        </w:rPr>
        <w:t xml:space="preserve"> + b).</w:t>
      </w:r>
    </w:p>
    <w:p w14:paraId="7298954C" w14:textId="77777777" w:rsidR="00B00B2A" w:rsidRDefault="00B00B2A" w:rsidP="00F534CD">
      <w:pPr>
        <w:pStyle w:val="Standard"/>
        <w:ind w:left="567"/>
        <w:jc w:val="both"/>
        <w:rPr>
          <w:rFonts w:ascii="Verdana" w:hAnsi="Verdana"/>
          <w:sz w:val="20"/>
          <w:szCs w:val="20"/>
        </w:rPr>
      </w:pPr>
    </w:p>
    <w:p w14:paraId="62A4700E" w14:textId="77777777" w:rsidR="003C024B" w:rsidRDefault="00610DF6" w:rsidP="00F534CD">
      <w:pPr>
        <w:pStyle w:val="Standard"/>
        <w:ind w:left="567"/>
        <w:jc w:val="both"/>
        <w:rPr>
          <w:rFonts w:ascii="Verdana" w:hAnsi="Verdana"/>
          <w:sz w:val="20"/>
          <w:szCs w:val="20"/>
        </w:rPr>
      </w:pPr>
      <w:r>
        <w:rPr>
          <w:rFonts w:ascii="Verdana" w:hAnsi="Verdana"/>
          <w:sz w:val="20"/>
          <w:szCs w:val="20"/>
        </w:rPr>
        <w:t>Para tener en cuenta la</w:t>
      </w:r>
      <w:r w:rsidR="00785FDB">
        <w:rPr>
          <w:rFonts w:ascii="Verdana" w:hAnsi="Verdana"/>
          <w:sz w:val="20"/>
          <w:szCs w:val="20"/>
        </w:rPr>
        <w:t xml:space="preserve"> estacionalidad de los artículos</w:t>
      </w:r>
      <w:r>
        <w:rPr>
          <w:rFonts w:ascii="Verdana" w:hAnsi="Verdana"/>
          <w:sz w:val="20"/>
          <w:szCs w:val="20"/>
        </w:rPr>
        <w:t xml:space="preserve"> se pondera el resultado anterior</w:t>
      </w:r>
      <w:r w:rsidR="00785FDB">
        <w:rPr>
          <w:rFonts w:ascii="Verdana" w:hAnsi="Verdana"/>
          <w:sz w:val="20"/>
          <w:szCs w:val="20"/>
        </w:rPr>
        <w:t xml:space="preserve"> con el</w:t>
      </w:r>
      <w:r w:rsidR="003C024B">
        <w:rPr>
          <w:rFonts w:ascii="Verdana" w:hAnsi="Verdana"/>
          <w:sz w:val="20"/>
          <w:szCs w:val="20"/>
        </w:rPr>
        <w:t xml:space="preserve"> promedio vendido en los años anteriores.</w:t>
      </w:r>
    </w:p>
    <w:p w14:paraId="596BB535" w14:textId="77777777" w:rsidR="003C024B" w:rsidRDefault="003C024B" w:rsidP="00F534CD">
      <w:pPr>
        <w:pStyle w:val="Standard"/>
        <w:ind w:left="567"/>
        <w:jc w:val="both"/>
        <w:rPr>
          <w:rFonts w:ascii="Verdana" w:hAnsi="Verdana"/>
          <w:sz w:val="20"/>
          <w:szCs w:val="20"/>
        </w:rPr>
      </w:pPr>
    </w:p>
    <w:p w14:paraId="14139038" w14:textId="77777777" w:rsidR="003C024B" w:rsidRDefault="003C024B" w:rsidP="00F534CD">
      <w:pPr>
        <w:pStyle w:val="Standard"/>
        <w:ind w:left="567"/>
        <w:jc w:val="both"/>
        <w:rPr>
          <w:rFonts w:ascii="Verdana" w:hAnsi="Verdana"/>
          <w:sz w:val="20"/>
          <w:szCs w:val="20"/>
        </w:rPr>
      </w:pPr>
      <w:r>
        <w:rPr>
          <w:rFonts w:ascii="Verdana" w:hAnsi="Verdana"/>
          <w:sz w:val="20"/>
          <w:szCs w:val="20"/>
        </w:rPr>
        <w:t xml:space="preserve">Para estimar el promedio de los años anteriores simplemente </w:t>
      </w:r>
      <w:r w:rsidR="00377891">
        <w:rPr>
          <w:rFonts w:ascii="Verdana" w:hAnsi="Verdana"/>
          <w:sz w:val="20"/>
          <w:szCs w:val="20"/>
        </w:rPr>
        <w:t>calculamos para cada año la cantidad</w:t>
      </w:r>
      <w:r w:rsidR="00785FDB">
        <w:rPr>
          <w:rFonts w:ascii="Verdana" w:hAnsi="Verdana"/>
          <w:sz w:val="20"/>
          <w:szCs w:val="20"/>
        </w:rPr>
        <w:t xml:space="preserve"> que se vendió </w:t>
      </w:r>
      <w:r w:rsidR="00377891">
        <w:rPr>
          <w:rFonts w:ascii="Verdana" w:hAnsi="Verdana"/>
          <w:sz w:val="20"/>
          <w:szCs w:val="20"/>
        </w:rPr>
        <w:t>de aspirinas durante la fecha en la que se</w:t>
      </w:r>
      <w:r w:rsidR="00785FDB">
        <w:rPr>
          <w:rFonts w:ascii="Verdana" w:hAnsi="Verdana"/>
          <w:sz w:val="20"/>
          <w:szCs w:val="20"/>
        </w:rPr>
        <w:t xml:space="preserve"> esta prediciendo</w:t>
      </w:r>
      <w:r w:rsidR="00377891">
        <w:rPr>
          <w:rFonts w:ascii="Verdana" w:hAnsi="Verdana"/>
          <w:sz w:val="20"/>
          <w:szCs w:val="20"/>
        </w:rPr>
        <w:t xml:space="preserve">. Luego </w:t>
      </w:r>
      <w:r w:rsidR="00785FDB">
        <w:rPr>
          <w:rFonts w:ascii="Verdana" w:hAnsi="Verdana"/>
          <w:sz w:val="20"/>
          <w:szCs w:val="20"/>
        </w:rPr>
        <w:t xml:space="preserve">se hace </w:t>
      </w:r>
      <w:r w:rsidR="00377891">
        <w:rPr>
          <w:rFonts w:ascii="Verdana" w:hAnsi="Verdana"/>
          <w:sz w:val="20"/>
          <w:szCs w:val="20"/>
        </w:rPr>
        <w:t>el promedio de esas cantidades.</w:t>
      </w:r>
    </w:p>
    <w:p w14:paraId="4D905F47" w14:textId="77777777" w:rsidR="003C024B" w:rsidRDefault="003C024B" w:rsidP="00F534CD">
      <w:pPr>
        <w:pStyle w:val="Standard"/>
        <w:ind w:left="567"/>
        <w:jc w:val="both"/>
        <w:rPr>
          <w:rFonts w:ascii="Verdana" w:hAnsi="Verdana"/>
          <w:sz w:val="20"/>
          <w:szCs w:val="20"/>
        </w:rPr>
      </w:pPr>
    </w:p>
    <w:p w14:paraId="36A403B4" w14:textId="77777777" w:rsidR="00377891" w:rsidRDefault="00785FDB" w:rsidP="00F534CD">
      <w:pPr>
        <w:pStyle w:val="Standard"/>
        <w:ind w:left="567"/>
        <w:jc w:val="both"/>
        <w:rPr>
          <w:rFonts w:ascii="Verdana" w:hAnsi="Verdana"/>
          <w:sz w:val="20"/>
          <w:szCs w:val="20"/>
        </w:rPr>
      </w:pPr>
      <w:r>
        <w:rPr>
          <w:rFonts w:ascii="Verdana" w:hAnsi="Verdana"/>
          <w:sz w:val="20"/>
          <w:szCs w:val="20"/>
        </w:rPr>
        <w:t>L</w:t>
      </w:r>
      <w:r w:rsidR="00377891">
        <w:rPr>
          <w:rFonts w:ascii="Verdana" w:hAnsi="Verdana"/>
          <w:sz w:val="20"/>
          <w:szCs w:val="20"/>
        </w:rPr>
        <w:t>a cantidad estimada se obtiene ponderando la cantidad predecida por mininos cuadrados con el promedio vendido en los años anteriores.</w:t>
      </w:r>
    </w:p>
    <w:p w14:paraId="4D2EF338" w14:textId="77777777" w:rsidR="003C024B" w:rsidRPr="003C024B" w:rsidRDefault="003C024B" w:rsidP="00F534CD">
      <w:pPr>
        <w:pStyle w:val="Standard"/>
        <w:ind w:left="567"/>
        <w:jc w:val="both"/>
        <w:rPr>
          <w:rFonts w:ascii="Verdana" w:hAnsi="Verdana"/>
          <w:sz w:val="20"/>
          <w:szCs w:val="20"/>
        </w:rPr>
      </w:pPr>
    </w:p>
    <w:p w14:paraId="1D359B97" w14:textId="77777777" w:rsidR="00B00B2A" w:rsidRPr="00B00B2A" w:rsidRDefault="00B00B2A" w:rsidP="00F534CD">
      <w:pPr>
        <w:pStyle w:val="Standard"/>
        <w:ind w:left="567"/>
        <w:jc w:val="both"/>
        <w:rPr>
          <w:sz w:val="20"/>
          <w:szCs w:val="20"/>
        </w:rPr>
      </w:pPr>
      <w:r w:rsidRPr="00B00B2A">
        <w:rPr>
          <w:rFonts w:ascii="Verdana" w:hAnsi="Verdana"/>
          <w:sz w:val="20"/>
          <w:szCs w:val="20"/>
        </w:rPr>
        <w:t>CantidadEstiamda = P1*CantidadMinimosCuadrados + P2*CantidadAño</w:t>
      </w:r>
      <w:r w:rsidR="003C024B">
        <w:rPr>
          <w:rFonts w:ascii="Verdana" w:hAnsi="Verdana"/>
          <w:sz w:val="20"/>
          <w:szCs w:val="20"/>
        </w:rPr>
        <w:t>s</w:t>
      </w:r>
      <w:r w:rsidRPr="00B00B2A">
        <w:rPr>
          <w:rFonts w:ascii="Verdana" w:hAnsi="Verdana"/>
          <w:sz w:val="20"/>
          <w:szCs w:val="20"/>
        </w:rPr>
        <w:t>Anterior</w:t>
      </w:r>
      <w:r w:rsidR="003C024B">
        <w:rPr>
          <w:rFonts w:ascii="Verdana" w:hAnsi="Verdana"/>
          <w:sz w:val="20"/>
          <w:szCs w:val="20"/>
        </w:rPr>
        <w:t>es</w:t>
      </w:r>
      <w:r w:rsidRPr="00B00B2A">
        <w:rPr>
          <w:rFonts w:ascii="Verdana" w:hAnsi="Verdana"/>
          <w:sz w:val="20"/>
          <w:szCs w:val="20"/>
        </w:rPr>
        <w:t>.</w:t>
      </w:r>
    </w:p>
    <w:p w14:paraId="2C9EA714" w14:textId="77777777" w:rsidR="00B00B2A" w:rsidRPr="00B00B2A" w:rsidRDefault="00B00B2A" w:rsidP="00F534CD">
      <w:pPr>
        <w:pStyle w:val="Standard"/>
        <w:ind w:left="567"/>
        <w:jc w:val="both"/>
        <w:rPr>
          <w:sz w:val="20"/>
          <w:szCs w:val="20"/>
        </w:rPr>
      </w:pPr>
    </w:p>
    <w:p w14:paraId="5D7C7F15" w14:textId="77777777" w:rsidR="00B00B2A" w:rsidRPr="00B00B2A" w:rsidRDefault="00B00B2A" w:rsidP="00F534CD">
      <w:pPr>
        <w:pStyle w:val="Standard"/>
        <w:ind w:left="567"/>
        <w:jc w:val="both"/>
        <w:rPr>
          <w:sz w:val="20"/>
          <w:szCs w:val="20"/>
        </w:rPr>
      </w:pPr>
      <w:r w:rsidRPr="00B00B2A">
        <w:rPr>
          <w:rFonts w:ascii="Verdana" w:hAnsi="Verdana"/>
          <w:sz w:val="20"/>
          <w:szCs w:val="20"/>
        </w:rPr>
        <w:t>P1 + P2 = 1.</w:t>
      </w:r>
    </w:p>
    <w:p w14:paraId="0C243A26" w14:textId="77777777" w:rsidR="00B00B2A" w:rsidRPr="00B00B2A" w:rsidRDefault="00B00B2A" w:rsidP="00F534CD">
      <w:pPr>
        <w:pStyle w:val="Standard"/>
        <w:ind w:left="567"/>
        <w:jc w:val="both"/>
        <w:rPr>
          <w:sz w:val="20"/>
          <w:szCs w:val="20"/>
        </w:rPr>
      </w:pPr>
    </w:p>
    <w:p w14:paraId="64D77E66" w14:textId="77777777" w:rsidR="00B00B2A" w:rsidRPr="00B00B2A" w:rsidRDefault="00B00B2A" w:rsidP="00F534CD">
      <w:pPr>
        <w:pStyle w:val="Standard"/>
        <w:ind w:left="567"/>
        <w:jc w:val="both"/>
        <w:rPr>
          <w:sz w:val="20"/>
          <w:szCs w:val="20"/>
        </w:rPr>
      </w:pPr>
      <w:r w:rsidRPr="00B00B2A">
        <w:rPr>
          <w:rFonts w:ascii="Verdana" w:hAnsi="Verdana"/>
          <w:sz w:val="20"/>
          <w:szCs w:val="20"/>
        </w:rPr>
        <w:t>Una vez estimada la cantidad de stock, se</w:t>
      </w:r>
      <w:r w:rsidR="00377891">
        <w:rPr>
          <w:rFonts w:ascii="Verdana" w:hAnsi="Verdana"/>
          <w:sz w:val="20"/>
          <w:szCs w:val="20"/>
        </w:rPr>
        <w:t xml:space="preserve"> toma el máximo entre la cantidad de stock predecida y el mínimo de stock de las aspirinas.</w:t>
      </w:r>
      <w:r w:rsidRPr="00B00B2A">
        <w:rPr>
          <w:rFonts w:ascii="Verdana" w:hAnsi="Verdana"/>
          <w:sz w:val="20"/>
          <w:szCs w:val="20"/>
        </w:rPr>
        <w:t xml:space="preserve"> </w:t>
      </w:r>
      <w:r w:rsidR="00377891">
        <w:rPr>
          <w:rFonts w:ascii="Verdana" w:hAnsi="Verdana"/>
          <w:sz w:val="20"/>
          <w:szCs w:val="20"/>
        </w:rPr>
        <w:t xml:space="preserve">Luego se </w:t>
      </w:r>
      <w:r w:rsidRPr="00B00B2A">
        <w:rPr>
          <w:rFonts w:ascii="Verdana" w:hAnsi="Verdana"/>
          <w:sz w:val="20"/>
          <w:szCs w:val="20"/>
        </w:rPr>
        <w:t xml:space="preserve">resta con la cantidad de stock actual y el resultado es la cantidad de aspirinas que se tienen que pedir. </w:t>
      </w:r>
    </w:p>
    <w:p w14:paraId="3A18EA8B" w14:textId="77777777" w:rsidR="00B00B2A" w:rsidRPr="009E6134" w:rsidRDefault="00B00B2A" w:rsidP="00F534CD">
      <w:pPr>
        <w:suppressAutoHyphens w:val="0"/>
        <w:spacing w:after="60"/>
        <w:ind w:left="567"/>
        <w:jc w:val="both"/>
        <w:textAlignment w:val="baseline"/>
        <w:rPr>
          <w:rFonts w:eastAsiaTheme="minorHAnsi" w:cs="Arial"/>
          <w:color w:val="000000"/>
          <w:szCs w:val="20"/>
          <w:lang w:val="es-ES_tradnl" w:eastAsia="es-ES"/>
        </w:rPr>
      </w:pPr>
    </w:p>
    <w:p w14:paraId="68EAA804" w14:textId="77777777" w:rsidR="009E6134" w:rsidRPr="009E6134" w:rsidRDefault="009E6134" w:rsidP="004D52EA">
      <w:pPr>
        <w:pStyle w:val="MNormal"/>
        <w:jc w:val="both"/>
      </w:pPr>
    </w:p>
    <w:p w14:paraId="0D3C9346" w14:textId="77777777" w:rsidR="009E6134" w:rsidRDefault="009E6134" w:rsidP="004D52EA">
      <w:pPr>
        <w:pStyle w:val="MTema1"/>
        <w:numPr>
          <w:ilvl w:val="0"/>
          <w:numId w:val="1"/>
        </w:numPr>
      </w:pPr>
      <w:bookmarkStart w:id="23" w:name="_Toc403928486"/>
      <w:r>
        <w:t>Tecnologías utilizadas</w:t>
      </w:r>
      <w:bookmarkEnd w:id="23"/>
    </w:p>
    <w:p w14:paraId="67EA9488" w14:textId="77777777" w:rsidR="00D8507B" w:rsidRDefault="00D8507B" w:rsidP="004D52EA">
      <w:pPr>
        <w:pStyle w:val="MTemaNormal"/>
        <w:ind w:left="0" w:firstLine="540"/>
        <w:jc w:val="both"/>
      </w:pPr>
    </w:p>
    <w:p w14:paraId="2D5116C6" w14:textId="77777777" w:rsidR="00D8507B" w:rsidRDefault="003A2FE4" w:rsidP="004D52EA">
      <w:pPr>
        <w:pStyle w:val="MTemaNormal"/>
        <w:ind w:left="540"/>
        <w:jc w:val="both"/>
      </w:pPr>
      <w:r>
        <w:t xml:space="preserve">Se utilizó la </w:t>
      </w:r>
      <w:r w:rsidR="004D52EA">
        <w:t>plataforma</w:t>
      </w:r>
      <w:r>
        <w:t xml:space="preserve"> </w:t>
      </w:r>
      <w:r w:rsidRPr="003A2FE4">
        <w:t xml:space="preserve">Java SE </w:t>
      </w:r>
      <w:proofErr w:type="spellStart"/>
      <w:r w:rsidRPr="003A2FE4">
        <w:t>Development</w:t>
      </w:r>
      <w:proofErr w:type="spellEnd"/>
      <w:r w:rsidRPr="003A2FE4">
        <w:t xml:space="preserve"> 7u67</w:t>
      </w:r>
      <w:r>
        <w:t xml:space="preserve"> para el desarrollo de la aplicación y el servidor</w:t>
      </w:r>
      <w:r w:rsidR="00D8507B" w:rsidRPr="007D237F">
        <w:t xml:space="preserve"> </w:t>
      </w:r>
      <w:r w:rsidR="00796ACD">
        <w:t xml:space="preserve">Apache </w:t>
      </w:r>
      <w:proofErr w:type="spellStart"/>
      <w:r w:rsidR="00796ACD">
        <w:t>Tomcat</w:t>
      </w:r>
      <w:proofErr w:type="spellEnd"/>
      <w:r w:rsidR="00796ACD">
        <w:t xml:space="preserve"> 7.0.55</w:t>
      </w:r>
      <w:r>
        <w:t xml:space="preserve"> para la ejecución del mismo.</w:t>
      </w:r>
    </w:p>
    <w:p w14:paraId="1AE37CF4" w14:textId="77777777" w:rsidR="00796ACD" w:rsidRPr="007D237F" w:rsidRDefault="00796ACD" w:rsidP="004D52EA">
      <w:pPr>
        <w:pStyle w:val="MTemaNormal"/>
        <w:ind w:left="0" w:firstLine="540"/>
        <w:jc w:val="both"/>
      </w:pPr>
    </w:p>
    <w:p w14:paraId="243D5A02" w14:textId="77777777" w:rsidR="00D8507B" w:rsidRDefault="00D8507B" w:rsidP="004D52EA">
      <w:pPr>
        <w:pStyle w:val="MTemaNormal"/>
        <w:ind w:left="540"/>
        <w:jc w:val="both"/>
      </w:pPr>
      <w:r w:rsidRPr="007D237F">
        <w:t xml:space="preserve">La base de datos utilizada es </w:t>
      </w:r>
      <w:proofErr w:type="spellStart"/>
      <w:r w:rsidRPr="007D237F">
        <w:t>PostgreSQL</w:t>
      </w:r>
      <w:proofErr w:type="spellEnd"/>
      <w:r w:rsidRPr="007D237F">
        <w:t xml:space="preserve"> y en nuestro caso, el desarrollo del software se realiza utilizando el mismo como servidor (</w:t>
      </w:r>
      <w:proofErr w:type="spellStart"/>
      <w:r w:rsidRPr="007D237F">
        <w:t>localhost</w:t>
      </w:r>
      <w:proofErr w:type="spellEnd"/>
      <w:r w:rsidRPr="007D237F">
        <w:t xml:space="preserve">) para la base de datos y para el </w:t>
      </w:r>
      <w:proofErr w:type="spellStart"/>
      <w:r w:rsidR="00DA1E0E">
        <w:t>Tomcat</w:t>
      </w:r>
      <w:proofErr w:type="spellEnd"/>
      <w:r w:rsidRPr="007D237F">
        <w:t>. Igualmente este es un parámetro configurable y se podría modificar en un posterior desarrollo y utilización del producto.</w:t>
      </w:r>
    </w:p>
    <w:p w14:paraId="60B2CF7F" w14:textId="77777777" w:rsidR="00DC4587" w:rsidRDefault="00DC4587" w:rsidP="004D52EA">
      <w:pPr>
        <w:pStyle w:val="MTemaNormal"/>
        <w:ind w:left="0" w:firstLine="540"/>
        <w:jc w:val="both"/>
      </w:pPr>
    </w:p>
    <w:p w14:paraId="46CF33FF" w14:textId="77777777" w:rsidR="00DC4587" w:rsidRDefault="00DC4587" w:rsidP="004D52EA">
      <w:pPr>
        <w:pStyle w:val="MTemaNormal"/>
        <w:ind w:left="0" w:firstLine="540"/>
        <w:jc w:val="both"/>
      </w:pPr>
      <w:r>
        <w:t xml:space="preserve">Además, se utilizó el motor de búsqueda Apache </w:t>
      </w:r>
      <w:proofErr w:type="spellStart"/>
      <w:r>
        <w:t>Solr</w:t>
      </w:r>
      <w:proofErr w:type="spellEnd"/>
      <w:r>
        <w:t xml:space="preserve"> 4.10.1.</w:t>
      </w:r>
    </w:p>
    <w:p w14:paraId="160A96F4" w14:textId="77777777" w:rsidR="009E6134" w:rsidRDefault="009E6134" w:rsidP="004D52EA">
      <w:pPr>
        <w:pStyle w:val="MTemaNormal"/>
        <w:ind w:left="0" w:firstLine="540"/>
        <w:jc w:val="both"/>
      </w:pPr>
    </w:p>
    <w:p w14:paraId="2F4DD5E6" w14:textId="77777777" w:rsidR="009E6134" w:rsidRDefault="009E6134" w:rsidP="004D52EA">
      <w:pPr>
        <w:pStyle w:val="MTemaNormal"/>
        <w:ind w:left="0" w:firstLine="540"/>
        <w:jc w:val="both"/>
      </w:pPr>
    </w:p>
    <w:p w14:paraId="5813A86D" w14:textId="77777777" w:rsidR="009E6134" w:rsidRDefault="009E6134" w:rsidP="004D52EA">
      <w:pPr>
        <w:pStyle w:val="MTemaNormal"/>
        <w:ind w:left="0" w:firstLine="540"/>
        <w:jc w:val="both"/>
      </w:pPr>
    </w:p>
    <w:p w14:paraId="05314F91" w14:textId="77777777" w:rsidR="009E6134" w:rsidRDefault="009E6134" w:rsidP="004D52EA">
      <w:pPr>
        <w:pStyle w:val="MTemaNormal"/>
        <w:ind w:left="0" w:firstLine="540"/>
        <w:jc w:val="both"/>
      </w:pPr>
    </w:p>
    <w:p w14:paraId="4FC62BB7" w14:textId="77777777" w:rsidR="009E6134" w:rsidRPr="007D237F" w:rsidRDefault="009E6134" w:rsidP="004D52EA">
      <w:pPr>
        <w:pStyle w:val="MTemaNormal"/>
        <w:ind w:left="0" w:firstLine="540"/>
        <w:jc w:val="both"/>
      </w:pPr>
    </w:p>
    <w:p w14:paraId="0087F49C" w14:textId="77777777" w:rsidR="00D8507B" w:rsidRPr="007D237F" w:rsidRDefault="00D8507B" w:rsidP="004D52EA">
      <w:pPr>
        <w:pStyle w:val="MTemaNormal"/>
        <w:ind w:left="0" w:firstLine="540"/>
        <w:jc w:val="both"/>
      </w:pPr>
    </w:p>
    <w:p w14:paraId="7ABFB213" w14:textId="77777777" w:rsidR="00D8507B" w:rsidRDefault="00D8507B" w:rsidP="004D52EA">
      <w:pPr>
        <w:pStyle w:val="MTema1"/>
        <w:numPr>
          <w:ilvl w:val="0"/>
          <w:numId w:val="1"/>
        </w:numPr>
      </w:pPr>
      <w:bookmarkStart w:id="24" w:name="__RefHeading__66_1960644881"/>
      <w:bookmarkStart w:id="25" w:name="__RefHeading__1109_148357407"/>
      <w:bookmarkStart w:id="26" w:name="_Toc403928487"/>
      <w:bookmarkStart w:id="27" w:name="__RefHeading__228_1328540925"/>
      <w:bookmarkEnd w:id="18"/>
      <w:bookmarkEnd w:id="24"/>
      <w:bookmarkEnd w:id="25"/>
      <w:r w:rsidRPr="007D237F">
        <w:t>Configuraciones Técnicas</w:t>
      </w:r>
      <w:bookmarkEnd w:id="26"/>
    </w:p>
    <w:p w14:paraId="271F85F4" w14:textId="77777777" w:rsidR="009E6134" w:rsidRPr="009E6134" w:rsidRDefault="009E6134" w:rsidP="004D52EA">
      <w:pPr>
        <w:pStyle w:val="MNormal"/>
        <w:jc w:val="both"/>
      </w:pPr>
    </w:p>
    <w:p w14:paraId="7F62BB2D" w14:textId="77777777" w:rsidR="00D8507B" w:rsidRDefault="00D8507B" w:rsidP="004D52EA">
      <w:pPr>
        <w:pStyle w:val="MTemaNormal"/>
        <w:ind w:left="0" w:firstLine="540"/>
        <w:jc w:val="both"/>
      </w:pPr>
      <w:r w:rsidRPr="007D237F">
        <w:t>A continuación se describen las configuraciones necesarias para la correcta interacción entre los distintos componentes del sistema.</w:t>
      </w:r>
    </w:p>
    <w:p w14:paraId="09B3AFE0" w14:textId="77777777" w:rsidR="001C228E" w:rsidRPr="007D237F" w:rsidRDefault="001C228E" w:rsidP="004D52EA">
      <w:pPr>
        <w:pStyle w:val="MTemaNormal"/>
        <w:ind w:left="0" w:firstLine="540"/>
        <w:jc w:val="both"/>
      </w:pPr>
    </w:p>
    <w:p w14:paraId="4D6EE809" w14:textId="77777777" w:rsidR="00D8507B" w:rsidRDefault="00D8507B" w:rsidP="004D52EA">
      <w:pPr>
        <w:pStyle w:val="MTema2"/>
        <w:numPr>
          <w:ilvl w:val="1"/>
          <w:numId w:val="1"/>
        </w:numPr>
        <w:ind w:left="709" w:firstLine="0"/>
      </w:pPr>
      <w:bookmarkStart w:id="28" w:name="__RefHeading__230_1328540925"/>
      <w:bookmarkEnd w:id="21"/>
      <w:r w:rsidRPr="007D237F">
        <w:t xml:space="preserve">Configurar conexión con la base de datos </w:t>
      </w:r>
    </w:p>
    <w:p w14:paraId="32C87BEF" w14:textId="77777777" w:rsidR="00EA0781" w:rsidRPr="00EA0781" w:rsidRDefault="00EA0781" w:rsidP="004D52EA">
      <w:pPr>
        <w:pStyle w:val="MNormal"/>
        <w:jc w:val="both"/>
      </w:pPr>
    </w:p>
    <w:p w14:paraId="5047516C" w14:textId="77777777" w:rsidR="00D8507B" w:rsidRDefault="00D8507B" w:rsidP="004D52EA">
      <w:pPr>
        <w:pStyle w:val="MTemaNormal"/>
        <w:ind w:left="0" w:firstLine="540"/>
        <w:jc w:val="both"/>
      </w:pPr>
      <w:r w:rsidRPr="007D237F">
        <w:t>La conexión con la base de datos se hace a través del servidor, pa</w:t>
      </w:r>
      <w:r w:rsidR="00DC4587">
        <w:t xml:space="preserve">ra lograr la misma se necesita configurar la </w:t>
      </w:r>
      <w:proofErr w:type="spellStart"/>
      <w:r w:rsidR="00DC4587">
        <w:t>url</w:t>
      </w:r>
      <w:proofErr w:type="spellEnd"/>
      <w:r w:rsidR="00DC4587">
        <w:t xml:space="preserve">, usuario y contraseña de la base de datos </w:t>
      </w:r>
      <w:r w:rsidR="00A03F94">
        <w:t>así</w:t>
      </w:r>
      <w:r w:rsidR="00DC4587">
        <w:t xml:space="preserve"> como también</w:t>
      </w:r>
      <w:r w:rsidRPr="007D237F">
        <w:t xml:space="preserve"> una librería.</w:t>
      </w:r>
    </w:p>
    <w:p w14:paraId="5B0B6EA7" w14:textId="77777777" w:rsidR="00DC4587" w:rsidRDefault="00DC4587" w:rsidP="004D52EA">
      <w:pPr>
        <w:pStyle w:val="MTemaNormal"/>
        <w:ind w:left="0" w:firstLine="540"/>
        <w:jc w:val="both"/>
      </w:pPr>
    </w:p>
    <w:p w14:paraId="60A0F560" w14:textId="77777777" w:rsidR="00DC4587" w:rsidRDefault="00DC4587" w:rsidP="004D52EA">
      <w:pPr>
        <w:pStyle w:val="MTemaNormal"/>
        <w:ind w:left="0" w:firstLine="540"/>
        <w:jc w:val="both"/>
      </w:pPr>
      <w:r>
        <w:t xml:space="preserve">Estos parámetros se deben incluir al </w:t>
      </w:r>
      <w:proofErr w:type="spellStart"/>
      <w:r>
        <w:t>path</w:t>
      </w:r>
      <w:proofErr w:type="spellEnd"/>
      <w:r>
        <w:t xml:space="preserve"> de sistema de la siguiente manera:</w:t>
      </w:r>
    </w:p>
    <w:p w14:paraId="19F2559E" w14:textId="77777777" w:rsidR="00A03F94" w:rsidRDefault="00A03F94" w:rsidP="004D52EA">
      <w:pPr>
        <w:pStyle w:val="MTemaNormal"/>
        <w:ind w:left="0"/>
        <w:jc w:val="both"/>
      </w:pPr>
      <w:r>
        <w:rPr>
          <w:rFonts w:ascii="Courier New" w:hAnsi="Courier New" w:cs="Courier New"/>
          <w:color w:val="000000"/>
          <w:sz w:val="21"/>
          <w:szCs w:val="21"/>
          <w:shd w:val="clear" w:color="auto" w:fill="FFFFFF"/>
        </w:rPr>
        <w:t>CATALINA_OPTS =</w:t>
      </w:r>
    </w:p>
    <w:p w14:paraId="00CB5DE7" w14:textId="77777777" w:rsidR="00DC4587" w:rsidRDefault="00DC4587" w:rsidP="004D52EA">
      <w:pPr>
        <w:pStyle w:val="MTemaNormal"/>
        <w:ind w:left="0"/>
        <w:jc w:val="both"/>
        <w:rPr>
          <w:rFonts w:ascii="Courier New" w:hAnsi="Courier New" w:cs="Courier New"/>
          <w:color w:val="000000"/>
          <w:sz w:val="21"/>
          <w:szCs w:val="21"/>
          <w:shd w:val="clear" w:color="auto" w:fill="FFFFFF"/>
        </w:rPr>
      </w:pPr>
      <w:r>
        <w:rPr>
          <w:rFonts w:ascii="Courier New" w:hAnsi="Courier New" w:cs="Courier New"/>
          <w:color w:val="000000"/>
          <w:sz w:val="21"/>
          <w:szCs w:val="21"/>
          <w:shd w:val="clear" w:color="auto" w:fill="FFFFFF"/>
        </w:rPr>
        <w:t>-Dpostgres.url="</w:t>
      </w:r>
      <w:proofErr w:type="spellStart"/>
      <w:r>
        <w:rPr>
          <w:rFonts w:ascii="Courier New" w:hAnsi="Courier New" w:cs="Courier New"/>
          <w:color w:val="000000"/>
          <w:sz w:val="21"/>
          <w:szCs w:val="21"/>
          <w:shd w:val="clear" w:color="auto" w:fill="FFFFFF"/>
        </w:rPr>
        <w:t>jdbc:postgresql</w:t>
      </w:r>
      <w:proofErr w:type="spellEnd"/>
      <w:r>
        <w:rPr>
          <w:rFonts w:ascii="Courier New" w:hAnsi="Courier New" w:cs="Courier New"/>
          <w:color w:val="000000"/>
          <w:sz w:val="21"/>
          <w:szCs w:val="21"/>
          <w:shd w:val="clear" w:color="auto" w:fill="FFFFFF"/>
        </w:rPr>
        <w:t xml:space="preserve">://localhost:5432/##NOMBRE BD##" </w:t>
      </w:r>
    </w:p>
    <w:p w14:paraId="14DE0FAF" w14:textId="77777777" w:rsidR="00DC4587" w:rsidRDefault="00DC4587" w:rsidP="004D52EA">
      <w:pPr>
        <w:pStyle w:val="MTemaNormal"/>
        <w:ind w:left="0"/>
        <w:jc w:val="both"/>
        <w:rPr>
          <w:rFonts w:ascii="Courier New" w:hAnsi="Courier New" w:cs="Courier New"/>
          <w:color w:val="000000"/>
          <w:sz w:val="21"/>
          <w:szCs w:val="21"/>
          <w:shd w:val="clear" w:color="auto" w:fill="FFFFFF"/>
        </w:rPr>
      </w:pPr>
      <w:r>
        <w:rPr>
          <w:rFonts w:ascii="Courier New" w:hAnsi="Courier New" w:cs="Courier New"/>
          <w:color w:val="000000"/>
          <w:sz w:val="21"/>
          <w:szCs w:val="21"/>
          <w:shd w:val="clear" w:color="auto" w:fill="FFFFFF"/>
        </w:rPr>
        <w:t>-</w:t>
      </w:r>
      <w:proofErr w:type="spellStart"/>
      <w:r>
        <w:rPr>
          <w:rFonts w:ascii="Courier New" w:hAnsi="Courier New" w:cs="Courier New"/>
          <w:color w:val="000000"/>
          <w:sz w:val="21"/>
          <w:szCs w:val="21"/>
          <w:shd w:val="clear" w:color="auto" w:fill="FFFFFF"/>
        </w:rPr>
        <w:t>Dpostgres.user</w:t>
      </w:r>
      <w:proofErr w:type="spellEnd"/>
      <w:r>
        <w:rPr>
          <w:rFonts w:ascii="Courier New" w:hAnsi="Courier New" w:cs="Courier New"/>
          <w:color w:val="000000"/>
          <w:sz w:val="21"/>
          <w:szCs w:val="21"/>
          <w:shd w:val="clear" w:color="auto" w:fill="FFFFFF"/>
        </w:rPr>
        <w:t xml:space="preserve">="##USER BD##" </w:t>
      </w:r>
    </w:p>
    <w:p w14:paraId="260C58DC" w14:textId="77777777" w:rsidR="00DC4587" w:rsidRDefault="00DC4587" w:rsidP="004D52EA">
      <w:pPr>
        <w:pStyle w:val="MTemaNormal"/>
        <w:ind w:left="0"/>
        <w:jc w:val="both"/>
        <w:rPr>
          <w:rFonts w:ascii="Courier New" w:hAnsi="Courier New" w:cs="Courier New"/>
          <w:color w:val="000000"/>
          <w:sz w:val="21"/>
          <w:szCs w:val="21"/>
          <w:shd w:val="clear" w:color="auto" w:fill="FFFFFF"/>
          <w:lang w:val="en-US"/>
        </w:rPr>
      </w:pPr>
      <w:r w:rsidRPr="00DC4587">
        <w:rPr>
          <w:rFonts w:ascii="Courier New" w:hAnsi="Courier New" w:cs="Courier New"/>
          <w:color w:val="000000"/>
          <w:sz w:val="21"/>
          <w:szCs w:val="21"/>
          <w:shd w:val="clear" w:color="auto" w:fill="FFFFFF"/>
          <w:lang w:val="en-US"/>
        </w:rPr>
        <w:t>-</w:t>
      </w:r>
      <w:proofErr w:type="spellStart"/>
      <w:r w:rsidRPr="00DC4587">
        <w:rPr>
          <w:rFonts w:ascii="Courier New" w:hAnsi="Courier New" w:cs="Courier New"/>
          <w:color w:val="000000"/>
          <w:sz w:val="21"/>
          <w:szCs w:val="21"/>
          <w:shd w:val="clear" w:color="auto" w:fill="FFFFFF"/>
          <w:lang w:val="en-US"/>
        </w:rPr>
        <w:t>Dpostgres.pass</w:t>
      </w:r>
      <w:proofErr w:type="spellEnd"/>
      <w:r w:rsidRPr="00DC4587">
        <w:rPr>
          <w:rFonts w:ascii="Courier New" w:hAnsi="Courier New" w:cs="Courier New"/>
          <w:color w:val="000000"/>
          <w:sz w:val="21"/>
          <w:szCs w:val="21"/>
          <w:shd w:val="clear" w:color="auto" w:fill="FFFFFF"/>
          <w:lang w:val="en-US"/>
        </w:rPr>
        <w:t xml:space="preserve">="##PASS BD##" </w:t>
      </w:r>
    </w:p>
    <w:p w14:paraId="42B9BC50" w14:textId="77777777" w:rsidR="00DC4587" w:rsidRDefault="00DC4587" w:rsidP="004D52EA">
      <w:pPr>
        <w:pStyle w:val="MTemaNormal"/>
        <w:ind w:left="0"/>
        <w:jc w:val="both"/>
        <w:rPr>
          <w:rFonts w:ascii="Courier New" w:hAnsi="Courier New" w:cs="Courier New"/>
          <w:color w:val="000000"/>
          <w:sz w:val="21"/>
          <w:szCs w:val="21"/>
          <w:shd w:val="clear" w:color="auto" w:fill="FFFFFF"/>
          <w:lang w:val="en-US"/>
        </w:rPr>
      </w:pPr>
      <w:r w:rsidRPr="00DC4587">
        <w:rPr>
          <w:rFonts w:ascii="Courier New" w:hAnsi="Courier New" w:cs="Courier New"/>
          <w:color w:val="000000"/>
          <w:sz w:val="21"/>
          <w:szCs w:val="21"/>
          <w:shd w:val="clear" w:color="auto" w:fill="FFFFFF"/>
          <w:lang w:val="en-US"/>
        </w:rPr>
        <w:t>-</w:t>
      </w:r>
      <w:proofErr w:type="spellStart"/>
      <w:r w:rsidRPr="00DC4587">
        <w:rPr>
          <w:rFonts w:ascii="Courier New" w:hAnsi="Courier New" w:cs="Courier New"/>
          <w:color w:val="000000"/>
          <w:sz w:val="21"/>
          <w:szCs w:val="21"/>
          <w:shd w:val="clear" w:color="auto" w:fill="FFFFFF"/>
          <w:lang w:val="en-US"/>
        </w:rPr>
        <w:t>Dpostgres.driver</w:t>
      </w:r>
      <w:proofErr w:type="spellEnd"/>
      <w:r w:rsidRPr="00DC4587">
        <w:rPr>
          <w:rFonts w:ascii="Courier New" w:hAnsi="Courier New" w:cs="Courier New"/>
          <w:color w:val="000000"/>
          <w:sz w:val="21"/>
          <w:szCs w:val="21"/>
          <w:shd w:val="clear" w:color="auto" w:fill="FFFFFF"/>
          <w:lang w:val="en-US"/>
        </w:rPr>
        <w:t>="</w:t>
      </w:r>
      <w:proofErr w:type="spellStart"/>
      <w:r w:rsidRPr="00DC4587">
        <w:rPr>
          <w:rFonts w:ascii="Courier New" w:hAnsi="Courier New" w:cs="Courier New"/>
          <w:color w:val="000000"/>
          <w:sz w:val="21"/>
          <w:szCs w:val="21"/>
          <w:shd w:val="clear" w:color="auto" w:fill="FFFFFF"/>
          <w:lang w:val="en-US"/>
        </w:rPr>
        <w:t>org.postgresql.Driver</w:t>
      </w:r>
      <w:proofErr w:type="spellEnd"/>
      <w:r w:rsidRPr="00DC4587">
        <w:rPr>
          <w:rFonts w:ascii="Courier New" w:hAnsi="Courier New" w:cs="Courier New"/>
          <w:color w:val="000000"/>
          <w:sz w:val="21"/>
          <w:szCs w:val="21"/>
          <w:shd w:val="clear" w:color="auto" w:fill="FFFFFF"/>
          <w:lang w:val="en-US"/>
        </w:rPr>
        <w:t>"</w:t>
      </w:r>
    </w:p>
    <w:p w14:paraId="6A7A16B9" w14:textId="77777777" w:rsidR="00DC63CA" w:rsidRDefault="00DC63CA" w:rsidP="004D52EA">
      <w:pPr>
        <w:pStyle w:val="MTemaNormal"/>
        <w:ind w:left="0"/>
        <w:jc w:val="both"/>
        <w:rPr>
          <w:rFonts w:ascii="Courier New" w:hAnsi="Courier New" w:cs="Courier New"/>
          <w:color w:val="000000"/>
          <w:sz w:val="21"/>
          <w:szCs w:val="21"/>
          <w:shd w:val="clear" w:color="auto" w:fill="FFFFFF"/>
          <w:lang w:val="en-US"/>
        </w:rPr>
      </w:pPr>
    </w:p>
    <w:p w14:paraId="68C6AEA4" w14:textId="77777777" w:rsidR="00D8507B" w:rsidRDefault="00DC63CA" w:rsidP="004D52EA">
      <w:pPr>
        <w:pStyle w:val="MTemaNormal"/>
        <w:ind w:left="0" w:firstLine="567"/>
        <w:jc w:val="both"/>
      </w:pPr>
      <w:r w:rsidRPr="00DC63CA">
        <w:t xml:space="preserve">Como se puede </w:t>
      </w:r>
      <w:r>
        <w:t xml:space="preserve">observar, el último parámetro referencia a la librería de </w:t>
      </w:r>
      <w:proofErr w:type="spellStart"/>
      <w:r>
        <w:t>postgres</w:t>
      </w:r>
      <w:proofErr w:type="spellEnd"/>
      <w:r>
        <w:t xml:space="preserve"> utilizada. Esta misma se encuentra en la carpeta </w:t>
      </w:r>
      <w:proofErr w:type="spellStart"/>
      <w:r>
        <w:t>WebContent</w:t>
      </w:r>
      <w:proofErr w:type="spellEnd"/>
      <w:r>
        <w:t>/WEB-INF/lib</w:t>
      </w:r>
      <w:r w:rsidR="002A2CA0">
        <w:t>.</w:t>
      </w:r>
    </w:p>
    <w:p w14:paraId="2926B7F3" w14:textId="77777777" w:rsidR="00EA0781" w:rsidRPr="00A03F94" w:rsidRDefault="00EA0781" w:rsidP="004D52EA">
      <w:pPr>
        <w:pStyle w:val="MTemaNormal"/>
        <w:ind w:left="0" w:firstLine="567"/>
        <w:jc w:val="both"/>
      </w:pPr>
    </w:p>
    <w:p w14:paraId="4D6BAE1B" w14:textId="77777777" w:rsidR="00D8507B" w:rsidRDefault="00A03F94" w:rsidP="004D52EA">
      <w:pPr>
        <w:pStyle w:val="MTema2"/>
        <w:numPr>
          <w:ilvl w:val="1"/>
          <w:numId w:val="1"/>
        </w:numPr>
        <w:ind w:hanging="595"/>
      </w:pPr>
      <w:r>
        <w:t xml:space="preserve">Configuración de Apache </w:t>
      </w:r>
      <w:proofErr w:type="spellStart"/>
      <w:r>
        <w:t>Solr</w:t>
      </w:r>
      <w:proofErr w:type="spellEnd"/>
    </w:p>
    <w:p w14:paraId="370330EE" w14:textId="77777777" w:rsidR="00A03F94" w:rsidRDefault="00BF66C8" w:rsidP="004D52EA">
      <w:pPr>
        <w:pStyle w:val="MNormal"/>
        <w:ind w:firstLine="567"/>
        <w:jc w:val="both"/>
      </w:pPr>
      <w:r>
        <w:t xml:space="preserve">Para configurar </w:t>
      </w:r>
      <w:proofErr w:type="spellStart"/>
      <w:r>
        <w:t>Solr</w:t>
      </w:r>
      <w:proofErr w:type="spellEnd"/>
      <w:r>
        <w:t xml:space="preserve"> son necesarios una serie de librerías en la carpeta de </w:t>
      </w:r>
      <w:proofErr w:type="spellStart"/>
      <w:r>
        <w:t>tomcat</w:t>
      </w:r>
      <w:proofErr w:type="spellEnd"/>
      <w:r>
        <w:t xml:space="preserve"> (detalladas más adelante), otras librerías que se deben encontrar en el </w:t>
      </w:r>
      <w:proofErr w:type="spellStart"/>
      <w:r>
        <w:t>WebContent</w:t>
      </w:r>
      <w:proofErr w:type="spellEnd"/>
      <w:r>
        <w:t>/WEB-INF/</w:t>
      </w:r>
      <w:proofErr w:type="spellStart"/>
      <w:r>
        <w:t>lib</w:t>
      </w:r>
      <w:proofErr w:type="spellEnd"/>
      <w:r>
        <w:t xml:space="preserve"> para poder utilizar </w:t>
      </w:r>
      <w:proofErr w:type="spellStart"/>
      <w:r>
        <w:t>Sorj</w:t>
      </w:r>
      <w:proofErr w:type="spellEnd"/>
      <w:r>
        <w:t xml:space="preserve">, la API de </w:t>
      </w:r>
      <w:proofErr w:type="spellStart"/>
      <w:r>
        <w:t>Solr</w:t>
      </w:r>
      <w:proofErr w:type="spellEnd"/>
      <w:r>
        <w:t xml:space="preserve"> para Java.</w:t>
      </w:r>
    </w:p>
    <w:p w14:paraId="1078DC40" w14:textId="77777777" w:rsidR="00BF66C8" w:rsidRDefault="00BF66C8" w:rsidP="004D52EA">
      <w:pPr>
        <w:pStyle w:val="MNormal"/>
        <w:ind w:firstLine="567"/>
        <w:jc w:val="both"/>
      </w:pPr>
    </w:p>
    <w:p w14:paraId="07A64929" w14:textId="77777777" w:rsidR="00BF66C8" w:rsidRDefault="00BF66C8" w:rsidP="004D52EA">
      <w:pPr>
        <w:pStyle w:val="MNormal"/>
        <w:ind w:firstLine="567"/>
        <w:jc w:val="both"/>
      </w:pPr>
      <w:r>
        <w:t xml:space="preserve">Por otra parte, les será entregada una carpeta con los archivos de </w:t>
      </w:r>
      <w:proofErr w:type="spellStart"/>
      <w:r>
        <w:t>Solr</w:t>
      </w:r>
      <w:proofErr w:type="spellEnd"/>
      <w:r>
        <w:t xml:space="preserve">, la cual tiene que ser ubicada </w:t>
      </w:r>
      <w:r w:rsidR="001C52F2">
        <w:t>en algún lugar del servidor.</w:t>
      </w:r>
    </w:p>
    <w:p w14:paraId="11516F6E" w14:textId="77777777" w:rsidR="00BF66C8" w:rsidRDefault="00BF66C8" w:rsidP="004D52EA">
      <w:pPr>
        <w:pStyle w:val="MNormal"/>
        <w:ind w:left="567"/>
        <w:jc w:val="both"/>
      </w:pPr>
    </w:p>
    <w:p w14:paraId="7C2C9803" w14:textId="77777777" w:rsidR="00BF66C8" w:rsidRPr="00A03F94" w:rsidRDefault="00BF66C8" w:rsidP="004D52EA">
      <w:pPr>
        <w:pStyle w:val="MNormal"/>
        <w:ind w:left="567"/>
        <w:jc w:val="both"/>
      </w:pPr>
      <w:r>
        <w:t xml:space="preserve">Al igual que con la base de datos, es necesario agregarle un parámetro de </w:t>
      </w:r>
      <w:proofErr w:type="spellStart"/>
      <w:r>
        <w:t>tomcat</w:t>
      </w:r>
      <w:proofErr w:type="spellEnd"/>
      <w:r>
        <w:t xml:space="preserve"> en el </w:t>
      </w:r>
      <w:proofErr w:type="spellStart"/>
      <w:r>
        <w:t>path</w:t>
      </w:r>
      <w:proofErr w:type="spellEnd"/>
      <w:r>
        <w:t xml:space="preserve"> del sistema de la siguiente manera: </w:t>
      </w:r>
    </w:p>
    <w:p w14:paraId="55D0AF1D" w14:textId="77777777" w:rsidR="0010467F" w:rsidRDefault="00A03F94" w:rsidP="004D52EA">
      <w:pPr>
        <w:pStyle w:val="MNormal"/>
        <w:jc w:val="both"/>
        <w:rPr>
          <w:rFonts w:ascii="Courier New" w:hAnsi="Courier New" w:cs="Courier New"/>
          <w:color w:val="000000"/>
          <w:sz w:val="21"/>
          <w:szCs w:val="21"/>
          <w:shd w:val="clear" w:color="auto" w:fill="FFFFFF"/>
        </w:rPr>
      </w:pPr>
      <w:r>
        <w:rPr>
          <w:rFonts w:ascii="Courier New" w:hAnsi="Courier New" w:cs="Courier New"/>
          <w:color w:val="000000"/>
          <w:sz w:val="21"/>
          <w:szCs w:val="21"/>
          <w:shd w:val="clear" w:color="auto" w:fill="FFFFFF"/>
        </w:rPr>
        <w:t xml:space="preserve">CATALINA_OPTS = </w:t>
      </w:r>
    </w:p>
    <w:p w14:paraId="41DAC779" w14:textId="77777777" w:rsidR="00EA0781" w:rsidRDefault="00A03F94" w:rsidP="004D52EA">
      <w:pPr>
        <w:pStyle w:val="MNormal"/>
        <w:jc w:val="both"/>
        <w:rPr>
          <w:rFonts w:ascii="Courier New" w:hAnsi="Courier New" w:cs="Courier New"/>
          <w:color w:val="000000"/>
          <w:sz w:val="21"/>
          <w:szCs w:val="21"/>
          <w:shd w:val="clear" w:color="auto" w:fill="FFFFFF"/>
        </w:rPr>
      </w:pPr>
      <w:r>
        <w:rPr>
          <w:rFonts w:ascii="Courier New" w:hAnsi="Courier New" w:cs="Courier New"/>
          <w:color w:val="000000"/>
          <w:sz w:val="21"/>
          <w:szCs w:val="21"/>
          <w:shd w:val="clear" w:color="auto" w:fill="FFFFFF"/>
        </w:rPr>
        <w:t>-</w:t>
      </w:r>
      <w:proofErr w:type="spellStart"/>
      <w:r>
        <w:rPr>
          <w:rFonts w:ascii="Courier New" w:hAnsi="Courier New" w:cs="Courier New"/>
          <w:color w:val="000000"/>
          <w:sz w:val="21"/>
          <w:szCs w:val="21"/>
          <w:shd w:val="clear" w:color="auto" w:fill="FFFFFF"/>
        </w:rPr>
        <w:t>Dsolr.solr.home</w:t>
      </w:r>
      <w:proofErr w:type="spellEnd"/>
      <w:r>
        <w:rPr>
          <w:rFonts w:ascii="Courier New" w:hAnsi="Courier New" w:cs="Courier New"/>
          <w:color w:val="000000"/>
          <w:sz w:val="21"/>
          <w:szCs w:val="21"/>
          <w:shd w:val="clear" w:color="auto" w:fill="FFFFFF"/>
        </w:rPr>
        <w:t>="##RUTA A LA CARPETA SOLR EXTRAIDA##"</w:t>
      </w:r>
    </w:p>
    <w:p w14:paraId="012341EE" w14:textId="77777777" w:rsidR="00D5440C" w:rsidRPr="00A03F94" w:rsidRDefault="00D5440C" w:rsidP="004D52EA">
      <w:pPr>
        <w:pStyle w:val="MNormal"/>
        <w:ind w:left="567"/>
        <w:jc w:val="both"/>
      </w:pPr>
    </w:p>
    <w:p w14:paraId="40A4FA30" w14:textId="77777777" w:rsidR="00A03F94" w:rsidRDefault="00A03F94" w:rsidP="004D52EA">
      <w:pPr>
        <w:pStyle w:val="MNormal"/>
        <w:numPr>
          <w:ilvl w:val="1"/>
          <w:numId w:val="1"/>
        </w:numPr>
        <w:ind w:hanging="595"/>
        <w:jc w:val="both"/>
        <w:rPr>
          <w:b/>
          <w:bCs/>
        </w:rPr>
      </w:pPr>
      <w:r w:rsidRPr="00D5440C">
        <w:rPr>
          <w:b/>
          <w:bCs/>
        </w:rPr>
        <w:t xml:space="preserve">Configurar </w:t>
      </w:r>
      <w:r w:rsidR="00EA0781">
        <w:rPr>
          <w:b/>
          <w:bCs/>
        </w:rPr>
        <w:t>archivos de propiedades</w:t>
      </w:r>
    </w:p>
    <w:p w14:paraId="141EDC28" w14:textId="77777777" w:rsidR="001C228E" w:rsidRPr="00D5440C" w:rsidRDefault="001C228E" w:rsidP="004D52EA">
      <w:pPr>
        <w:pStyle w:val="MNormal"/>
        <w:ind w:left="1304"/>
        <w:jc w:val="both"/>
        <w:rPr>
          <w:b/>
          <w:bCs/>
        </w:rPr>
      </w:pPr>
    </w:p>
    <w:p w14:paraId="7EF0ABDD" w14:textId="77777777" w:rsidR="00330487" w:rsidRDefault="009E6134" w:rsidP="004D52EA">
      <w:pPr>
        <w:pStyle w:val="MTemaNormal"/>
        <w:ind w:left="0"/>
        <w:jc w:val="both"/>
      </w:pPr>
      <w:r>
        <w:t>Se tienen dos archivos de propiedades con configuraciones para las alertas del sistema</w:t>
      </w:r>
      <w:r w:rsidR="00330487">
        <w:t xml:space="preserve">. </w:t>
      </w:r>
      <w:r w:rsidR="00E51E37">
        <w:t>Estos archivos de propiedades se encuentran en la ruta absoluta del proyecto, en caso de que no existan serán creados con datos que se encuentran en el código  en la misma ruta estos archivos son:</w:t>
      </w:r>
    </w:p>
    <w:p w14:paraId="71FE4C78" w14:textId="77777777" w:rsidR="00EA0781" w:rsidRDefault="00EA0781" w:rsidP="004D52EA">
      <w:pPr>
        <w:pStyle w:val="MTemaNormal"/>
        <w:jc w:val="both"/>
      </w:pPr>
    </w:p>
    <w:p w14:paraId="43C89C4B" w14:textId="77777777" w:rsidR="00330487" w:rsidRDefault="00330487" w:rsidP="00E51E37">
      <w:pPr>
        <w:pStyle w:val="MTemaNormal"/>
        <w:ind w:left="0"/>
        <w:jc w:val="both"/>
      </w:pPr>
      <w:proofErr w:type="spellStart"/>
      <w:r>
        <w:t>alertasVenta.properties</w:t>
      </w:r>
      <w:proofErr w:type="spellEnd"/>
      <w:r>
        <w:t xml:space="preserve"> </w:t>
      </w:r>
      <w:r w:rsidR="00E51E37">
        <w:t xml:space="preserve"> y </w:t>
      </w:r>
      <w:proofErr w:type="spellStart"/>
      <w:r w:rsidR="00E51E37">
        <w:t>ventaStock.properties</w:t>
      </w:r>
      <w:proofErr w:type="spellEnd"/>
      <w:r w:rsidR="00E51E37">
        <w:t xml:space="preserve">  </w:t>
      </w:r>
    </w:p>
    <w:p w14:paraId="0220B71A" w14:textId="77777777" w:rsidR="00E51E37" w:rsidRDefault="00E51E37" w:rsidP="00E51E37">
      <w:pPr>
        <w:pStyle w:val="MTemaNormal"/>
        <w:ind w:left="0"/>
        <w:jc w:val="both"/>
      </w:pPr>
    </w:p>
    <w:p w14:paraId="3C1D095B" w14:textId="77777777" w:rsidR="00E51E37" w:rsidRDefault="00E51E37" w:rsidP="00E51E37">
      <w:pPr>
        <w:pStyle w:val="MTemaNormal"/>
        <w:ind w:left="0"/>
        <w:jc w:val="both"/>
      </w:pPr>
      <w:r>
        <w:t xml:space="preserve">Las propiedades de cada uno de estos archivos están descriptas en el manual de instalación.  </w:t>
      </w:r>
    </w:p>
    <w:p w14:paraId="126FE3C7" w14:textId="77777777" w:rsidR="009E6134" w:rsidRPr="007D237F" w:rsidRDefault="009E6134" w:rsidP="004D52EA">
      <w:pPr>
        <w:pStyle w:val="MTema1"/>
        <w:numPr>
          <w:ilvl w:val="0"/>
          <w:numId w:val="1"/>
        </w:numPr>
      </w:pPr>
      <w:bookmarkStart w:id="29" w:name="_Toc403928488"/>
      <w:bookmarkStart w:id="30" w:name="_GoBack"/>
      <w:bookmarkEnd w:id="30"/>
      <w:r>
        <w:lastRenderedPageBreak/>
        <w:t>Librerías utilizadas</w:t>
      </w:r>
      <w:bookmarkEnd w:id="29"/>
    </w:p>
    <w:p w14:paraId="69820AEE" w14:textId="77777777" w:rsidR="00D8507B" w:rsidRDefault="00D8507B" w:rsidP="004D52EA">
      <w:pPr>
        <w:pStyle w:val="MNormal"/>
        <w:jc w:val="both"/>
        <w:rPr>
          <w:lang w:val="en-US"/>
        </w:rPr>
      </w:pPr>
    </w:p>
    <w:p w14:paraId="3CEA2ACC" w14:textId="77777777" w:rsidR="009E6134" w:rsidRDefault="009E6134" w:rsidP="004D52EA">
      <w:pPr>
        <w:pStyle w:val="MTemaNormal"/>
        <w:ind w:left="8" w:firstLine="672"/>
        <w:jc w:val="both"/>
        <w:rPr>
          <w:rFonts w:eastAsia="Courier New" w:cs="Verdana"/>
          <w:szCs w:val="20"/>
        </w:rPr>
      </w:pPr>
      <w:bookmarkStart w:id="31" w:name="__RefHeading__232_1328540925"/>
      <w:r w:rsidRPr="007D237F">
        <w:rPr>
          <w:rFonts w:eastAsia="Courier New" w:cs="Verdana"/>
          <w:szCs w:val="20"/>
        </w:rPr>
        <w:t>A continuación se desc</w:t>
      </w:r>
      <w:r>
        <w:rPr>
          <w:rFonts w:eastAsia="Courier New" w:cs="Verdana"/>
          <w:szCs w:val="20"/>
        </w:rPr>
        <w:t>riben las librerías utilizadas para el proyecto.</w:t>
      </w:r>
    </w:p>
    <w:p w14:paraId="7E78A1E2" w14:textId="77777777" w:rsidR="009E6134" w:rsidRDefault="009E6134" w:rsidP="004D52EA">
      <w:pPr>
        <w:pStyle w:val="MTemaNormal"/>
        <w:ind w:left="8" w:firstLine="672"/>
        <w:jc w:val="both"/>
        <w:rPr>
          <w:rFonts w:eastAsia="Courier New" w:cs="Verdana"/>
          <w:szCs w:val="20"/>
        </w:rPr>
      </w:pPr>
    </w:p>
    <w:p w14:paraId="74E749C5" w14:textId="77777777" w:rsidR="009E6134" w:rsidRPr="007D237F" w:rsidRDefault="009E6134" w:rsidP="004D52EA">
      <w:pPr>
        <w:pStyle w:val="MTemaNormal"/>
        <w:ind w:left="8" w:firstLine="672"/>
        <w:jc w:val="both"/>
        <w:rPr>
          <w:rFonts w:eastAsia="Courier New" w:cs="Verdana"/>
          <w:szCs w:val="20"/>
        </w:rPr>
      </w:pPr>
      <w:r>
        <w:rPr>
          <w:rFonts w:eastAsia="Courier New" w:cs="Verdana"/>
          <w:szCs w:val="20"/>
        </w:rPr>
        <w:t xml:space="preserve">Las siguientes librerías se encuentran en </w:t>
      </w:r>
      <w:proofErr w:type="spellStart"/>
      <w:r>
        <w:rPr>
          <w:rFonts w:eastAsia="Courier New" w:cs="Verdana"/>
          <w:szCs w:val="20"/>
        </w:rPr>
        <w:t>WebContent</w:t>
      </w:r>
      <w:proofErr w:type="spellEnd"/>
      <w:r>
        <w:rPr>
          <w:rFonts w:eastAsia="Courier New" w:cs="Verdana"/>
          <w:szCs w:val="20"/>
        </w:rPr>
        <w:t>/WEB-INF/</w:t>
      </w:r>
      <w:proofErr w:type="spellStart"/>
      <w:r>
        <w:rPr>
          <w:rFonts w:eastAsia="Courier New" w:cs="Verdana"/>
          <w:szCs w:val="20"/>
        </w:rPr>
        <w:t>lib</w:t>
      </w:r>
      <w:proofErr w:type="spellEnd"/>
      <w:r>
        <w:rPr>
          <w:rFonts w:eastAsia="Courier New" w:cs="Verdana"/>
          <w:szCs w:val="20"/>
        </w:rPr>
        <w:t>:</w:t>
      </w:r>
    </w:p>
    <w:p w14:paraId="6805EF58" w14:textId="77777777" w:rsidR="009E6134" w:rsidRDefault="009E6134" w:rsidP="004D52EA">
      <w:pPr>
        <w:pStyle w:val="MNormal"/>
        <w:numPr>
          <w:ilvl w:val="0"/>
          <w:numId w:val="12"/>
        </w:numPr>
        <w:jc w:val="both"/>
      </w:pPr>
      <w:proofErr w:type="spellStart"/>
      <w:r>
        <w:t>SolrJ</w:t>
      </w:r>
      <w:proofErr w:type="spellEnd"/>
    </w:p>
    <w:p w14:paraId="46BBE8A5" w14:textId="77777777" w:rsidR="009E6134" w:rsidRDefault="009E6134" w:rsidP="004D52EA">
      <w:pPr>
        <w:pStyle w:val="MNormal"/>
        <w:numPr>
          <w:ilvl w:val="1"/>
          <w:numId w:val="12"/>
        </w:numPr>
        <w:jc w:val="both"/>
      </w:pPr>
      <w:r w:rsidRPr="00B05578">
        <w:t>commons-io-2.3.jar</w:t>
      </w:r>
    </w:p>
    <w:p w14:paraId="31D8EE70" w14:textId="77777777" w:rsidR="009E6134" w:rsidRDefault="009E6134" w:rsidP="004D52EA">
      <w:pPr>
        <w:pStyle w:val="MNormal"/>
        <w:numPr>
          <w:ilvl w:val="1"/>
          <w:numId w:val="12"/>
        </w:numPr>
        <w:jc w:val="both"/>
      </w:pPr>
      <w:r w:rsidRPr="00B05578">
        <w:t>httpclient-4.3.1.jar</w:t>
      </w:r>
    </w:p>
    <w:p w14:paraId="6A401920" w14:textId="77777777" w:rsidR="009E6134" w:rsidRDefault="009E6134" w:rsidP="004D52EA">
      <w:pPr>
        <w:pStyle w:val="MNormal"/>
        <w:numPr>
          <w:ilvl w:val="1"/>
          <w:numId w:val="12"/>
        </w:numPr>
        <w:jc w:val="both"/>
      </w:pPr>
      <w:r w:rsidRPr="00B05578">
        <w:t>httpcore-4.3.jar</w:t>
      </w:r>
    </w:p>
    <w:p w14:paraId="3810C3AE" w14:textId="77777777" w:rsidR="009E6134" w:rsidRDefault="009E6134" w:rsidP="004D52EA">
      <w:pPr>
        <w:pStyle w:val="MNormal"/>
        <w:numPr>
          <w:ilvl w:val="1"/>
          <w:numId w:val="12"/>
        </w:numPr>
        <w:jc w:val="both"/>
      </w:pPr>
      <w:r w:rsidRPr="00B05578">
        <w:t>httpmime-4.3.1.jar</w:t>
      </w:r>
    </w:p>
    <w:p w14:paraId="762FC8FE" w14:textId="77777777" w:rsidR="009E6134" w:rsidRDefault="009E6134" w:rsidP="004D52EA">
      <w:pPr>
        <w:pStyle w:val="MNormal"/>
        <w:numPr>
          <w:ilvl w:val="1"/>
          <w:numId w:val="12"/>
        </w:numPr>
        <w:jc w:val="both"/>
      </w:pPr>
      <w:r w:rsidRPr="00B05578">
        <w:t>noggit-0.5.jar</w:t>
      </w:r>
    </w:p>
    <w:p w14:paraId="223EAFDC" w14:textId="77777777" w:rsidR="009E6134" w:rsidRDefault="009E6134" w:rsidP="004D52EA">
      <w:pPr>
        <w:pStyle w:val="MNormal"/>
        <w:numPr>
          <w:ilvl w:val="1"/>
          <w:numId w:val="12"/>
        </w:numPr>
        <w:jc w:val="both"/>
      </w:pPr>
      <w:r w:rsidRPr="00B05578">
        <w:t>wstx-asl-3.2.7.jar</w:t>
      </w:r>
    </w:p>
    <w:p w14:paraId="59ED60DD" w14:textId="77777777" w:rsidR="009E6134" w:rsidRDefault="009E6134" w:rsidP="004D52EA">
      <w:pPr>
        <w:pStyle w:val="MNormal"/>
        <w:numPr>
          <w:ilvl w:val="1"/>
          <w:numId w:val="12"/>
        </w:numPr>
        <w:jc w:val="both"/>
      </w:pPr>
      <w:r w:rsidRPr="00B05578">
        <w:t>zookeeper-3.4.6.jar</w:t>
      </w:r>
    </w:p>
    <w:p w14:paraId="02A9E53E" w14:textId="77777777" w:rsidR="009E6134" w:rsidRDefault="009E6134" w:rsidP="004D52EA">
      <w:pPr>
        <w:pStyle w:val="MNormal"/>
        <w:numPr>
          <w:ilvl w:val="0"/>
          <w:numId w:val="12"/>
        </w:numPr>
        <w:jc w:val="both"/>
      </w:pPr>
      <w:r>
        <w:t>Mínimos cuadrados</w:t>
      </w:r>
    </w:p>
    <w:p w14:paraId="4ACC1EAA" w14:textId="77777777" w:rsidR="009E6134" w:rsidRDefault="009E6134" w:rsidP="004D52EA">
      <w:pPr>
        <w:pStyle w:val="MNormal"/>
        <w:numPr>
          <w:ilvl w:val="1"/>
          <w:numId w:val="12"/>
        </w:numPr>
        <w:jc w:val="both"/>
      </w:pPr>
      <w:r w:rsidRPr="00B05578">
        <w:t>commons-math3-3.3-javadoc.jar</w:t>
      </w:r>
    </w:p>
    <w:p w14:paraId="13C140DF" w14:textId="77777777" w:rsidR="009E6134" w:rsidRDefault="009E6134" w:rsidP="004D52EA">
      <w:pPr>
        <w:pStyle w:val="MNormal"/>
        <w:numPr>
          <w:ilvl w:val="1"/>
          <w:numId w:val="12"/>
        </w:numPr>
        <w:jc w:val="both"/>
      </w:pPr>
      <w:r w:rsidRPr="00B05578">
        <w:t>commons-math3-3.3.jar</w:t>
      </w:r>
    </w:p>
    <w:p w14:paraId="77E25EB6" w14:textId="77777777" w:rsidR="009E6134" w:rsidRDefault="009E6134" w:rsidP="004D52EA">
      <w:pPr>
        <w:pStyle w:val="MNormal"/>
        <w:numPr>
          <w:ilvl w:val="0"/>
          <w:numId w:val="12"/>
        </w:numPr>
        <w:jc w:val="both"/>
      </w:pPr>
      <w:r>
        <w:t>Alertas</w:t>
      </w:r>
    </w:p>
    <w:p w14:paraId="425852B2" w14:textId="77777777" w:rsidR="009E6134" w:rsidRDefault="009E6134" w:rsidP="004D52EA">
      <w:pPr>
        <w:pStyle w:val="MNormal"/>
        <w:numPr>
          <w:ilvl w:val="1"/>
          <w:numId w:val="12"/>
        </w:numPr>
        <w:jc w:val="both"/>
      </w:pPr>
      <w:r>
        <w:t>quartz-2.2.1.jar</w:t>
      </w:r>
    </w:p>
    <w:p w14:paraId="516943C4" w14:textId="77777777" w:rsidR="009E6134" w:rsidRDefault="009E6134" w:rsidP="004D52EA">
      <w:pPr>
        <w:pStyle w:val="MNormal"/>
        <w:numPr>
          <w:ilvl w:val="1"/>
          <w:numId w:val="12"/>
        </w:numPr>
        <w:jc w:val="both"/>
      </w:pPr>
      <w:r>
        <w:t>quartz-jobs-2.2.1.jar</w:t>
      </w:r>
    </w:p>
    <w:p w14:paraId="4E598C85" w14:textId="77777777" w:rsidR="009E6134" w:rsidRDefault="009E6134" w:rsidP="004D52EA">
      <w:pPr>
        <w:pStyle w:val="MNormal"/>
        <w:numPr>
          <w:ilvl w:val="0"/>
          <w:numId w:val="12"/>
        </w:numPr>
        <w:jc w:val="both"/>
      </w:pPr>
      <w:r>
        <w:t>Prime faces</w:t>
      </w:r>
    </w:p>
    <w:p w14:paraId="5C70ADBF" w14:textId="77777777" w:rsidR="009E6134" w:rsidRDefault="009E6134" w:rsidP="004D52EA">
      <w:pPr>
        <w:pStyle w:val="MNormal"/>
        <w:numPr>
          <w:ilvl w:val="1"/>
          <w:numId w:val="12"/>
        </w:numPr>
        <w:jc w:val="both"/>
      </w:pPr>
      <w:r>
        <w:t>primefaces-5.0.jar</w:t>
      </w:r>
    </w:p>
    <w:p w14:paraId="69C653A6" w14:textId="77777777" w:rsidR="009E6134" w:rsidRDefault="009E6134" w:rsidP="004D52EA">
      <w:pPr>
        <w:pStyle w:val="MNormal"/>
        <w:numPr>
          <w:ilvl w:val="0"/>
          <w:numId w:val="12"/>
        </w:numPr>
        <w:jc w:val="both"/>
      </w:pPr>
      <w:proofErr w:type="spellStart"/>
      <w:r>
        <w:t>Postgresql</w:t>
      </w:r>
      <w:proofErr w:type="spellEnd"/>
    </w:p>
    <w:p w14:paraId="7883EA48" w14:textId="77777777" w:rsidR="009E6134" w:rsidRDefault="009E6134" w:rsidP="004D52EA">
      <w:pPr>
        <w:pStyle w:val="MNormal"/>
        <w:numPr>
          <w:ilvl w:val="1"/>
          <w:numId w:val="12"/>
        </w:numPr>
        <w:jc w:val="both"/>
      </w:pPr>
      <w:r>
        <w:t>postgresql-9.2.1003.jdbc4.jar</w:t>
      </w:r>
    </w:p>
    <w:p w14:paraId="77BFCA55" w14:textId="77777777" w:rsidR="009E6134" w:rsidRDefault="009E6134" w:rsidP="004D52EA">
      <w:pPr>
        <w:pStyle w:val="MNormal"/>
        <w:numPr>
          <w:ilvl w:val="0"/>
          <w:numId w:val="12"/>
        </w:numPr>
        <w:jc w:val="both"/>
      </w:pPr>
      <w:r>
        <w:t>Mail</w:t>
      </w:r>
    </w:p>
    <w:p w14:paraId="13C21A97" w14:textId="77777777" w:rsidR="009E6134" w:rsidRDefault="009E6134" w:rsidP="004D52EA">
      <w:pPr>
        <w:pStyle w:val="MNormal"/>
        <w:numPr>
          <w:ilvl w:val="1"/>
          <w:numId w:val="12"/>
        </w:numPr>
        <w:jc w:val="both"/>
      </w:pPr>
      <w:r>
        <w:t>javax.mail.jar</w:t>
      </w:r>
    </w:p>
    <w:p w14:paraId="196C7EE1" w14:textId="31090B15" w:rsidR="002F1707" w:rsidRDefault="002F1707" w:rsidP="002F1707">
      <w:pPr>
        <w:pStyle w:val="MNormal"/>
        <w:numPr>
          <w:ilvl w:val="0"/>
          <w:numId w:val="12"/>
        </w:numPr>
        <w:jc w:val="both"/>
      </w:pPr>
      <w:proofErr w:type="spellStart"/>
      <w:r>
        <w:t>Scheduler</w:t>
      </w:r>
      <w:proofErr w:type="spellEnd"/>
    </w:p>
    <w:p w14:paraId="6FEB4D80" w14:textId="42FAE78A" w:rsidR="002F1707" w:rsidRPr="002F1707" w:rsidRDefault="002F1707" w:rsidP="002F1707">
      <w:pPr>
        <w:pStyle w:val="MNormal"/>
        <w:numPr>
          <w:ilvl w:val="1"/>
          <w:numId w:val="12"/>
        </w:numPr>
        <w:jc w:val="both"/>
      </w:pPr>
      <w:r>
        <w:rPr>
          <w:rFonts w:ascii="Menlo Regular" w:eastAsiaTheme="minorHAnsi" w:hAnsi="Menlo Regular" w:cs="Menlo Regular"/>
          <w:color w:val="000000"/>
          <w:sz w:val="22"/>
          <w:szCs w:val="22"/>
          <w:lang w:val="en-US" w:eastAsia="en-US"/>
        </w:rPr>
        <w:t>quartz-2.2.1.jar</w:t>
      </w:r>
    </w:p>
    <w:p w14:paraId="2E917AD7" w14:textId="279215E6" w:rsidR="002F1707" w:rsidRPr="002F1707" w:rsidRDefault="002F1707" w:rsidP="002F1707">
      <w:pPr>
        <w:pStyle w:val="MNormal"/>
        <w:numPr>
          <w:ilvl w:val="1"/>
          <w:numId w:val="12"/>
        </w:numPr>
        <w:jc w:val="both"/>
      </w:pPr>
      <w:r>
        <w:rPr>
          <w:rFonts w:ascii="Menlo Regular" w:eastAsiaTheme="minorHAnsi" w:hAnsi="Menlo Regular" w:cs="Menlo Regular"/>
          <w:color w:val="000000"/>
          <w:sz w:val="22"/>
          <w:szCs w:val="22"/>
          <w:lang w:val="en-US" w:eastAsia="en-US"/>
        </w:rPr>
        <w:t>quartz-jobs-2.2.1.jar</w:t>
      </w:r>
    </w:p>
    <w:p w14:paraId="2A5EE7C1" w14:textId="77777777" w:rsidR="002F1707" w:rsidRDefault="002F1707" w:rsidP="002F1707">
      <w:pPr>
        <w:pStyle w:val="MNormal"/>
        <w:ind w:left="1788"/>
        <w:jc w:val="both"/>
      </w:pPr>
    </w:p>
    <w:p w14:paraId="1882C223" w14:textId="77777777" w:rsidR="009E6134" w:rsidRDefault="009E6134" w:rsidP="004D52EA">
      <w:pPr>
        <w:pStyle w:val="MNormal"/>
        <w:jc w:val="both"/>
      </w:pPr>
    </w:p>
    <w:p w14:paraId="6B5E83CA" w14:textId="77777777" w:rsidR="009E6134" w:rsidRDefault="009E6134" w:rsidP="004D52EA">
      <w:pPr>
        <w:pStyle w:val="MNormal"/>
        <w:ind w:left="567"/>
        <w:jc w:val="both"/>
      </w:pPr>
      <w:r>
        <w:t>Por otro lado, se deben incluir en la carpeta /</w:t>
      </w:r>
      <w:proofErr w:type="spellStart"/>
      <w:r>
        <w:t>lib</w:t>
      </w:r>
      <w:proofErr w:type="spellEnd"/>
      <w:r>
        <w:t xml:space="preserve"> de </w:t>
      </w:r>
      <w:proofErr w:type="spellStart"/>
      <w:r>
        <w:t>Tomcat</w:t>
      </w:r>
      <w:proofErr w:type="spellEnd"/>
      <w:r>
        <w:t xml:space="preserve"> las librerías:</w:t>
      </w:r>
    </w:p>
    <w:p w14:paraId="23F2DCBD" w14:textId="77777777" w:rsidR="009E6134" w:rsidRDefault="009E6134" w:rsidP="004D52EA">
      <w:pPr>
        <w:pStyle w:val="MNormal"/>
        <w:numPr>
          <w:ilvl w:val="0"/>
          <w:numId w:val="13"/>
        </w:numPr>
        <w:jc w:val="both"/>
      </w:pPr>
      <w:proofErr w:type="spellStart"/>
      <w:r>
        <w:t>Solr</w:t>
      </w:r>
      <w:proofErr w:type="spellEnd"/>
    </w:p>
    <w:p w14:paraId="370AF7FB" w14:textId="77777777" w:rsidR="009E6134" w:rsidRDefault="009E6134" w:rsidP="004D52EA">
      <w:pPr>
        <w:pStyle w:val="MNormal"/>
        <w:numPr>
          <w:ilvl w:val="1"/>
          <w:numId w:val="13"/>
        </w:numPr>
        <w:jc w:val="both"/>
      </w:pPr>
      <w:r w:rsidRPr="00B05578">
        <w:t>jcl-over-slf4j-1.7.6</w:t>
      </w:r>
      <w:r>
        <w:t>.jar</w:t>
      </w:r>
    </w:p>
    <w:p w14:paraId="3AD8304D" w14:textId="77777777" w:rsidR="009E6134" w:rsidRDefault="009E6134" w:rsidP="004D52EA">
      <w:pPr>
        <w:pStyle w:val="MNormal"/>
        <w:numPr>
          <w:ilvl w:val="1"/>
          <w:numId w:val="13"/>
        </w:numPr>
        <w:jc w:val="both"/>
      </w:pPr>
      <w:r w:rsidRPr="00B05578">
        <w:t>jul-to-slf4j-1.7.6</w:t>
      </w:r>
      <w:r>
        <w:t>.jar</w:t>
      </w:r>
    </w:p>
    <w:p w14:paraId="12C1C4D4" w14:textId="77777777" w:rsidR="009E6134" w:rsidRDefault="009E6134" w:rsidP="004D52EA">
      <w:pPr>
        <w:pStyle w:val="MNormal"/>
        <w:numPr>
          <w:ilvl w:val="1"/>
          <w:numId w:val="13"/>
        </w:numPr>
        <w:jc w:val="both"/>
      </w:pPr>
      <w:r w:rsidRPr="00B05578">
        <w:t>log4j-1.2.17</w:t>
      </w:r>
      <w:r>
        <w:t>.jar</w:t>
      </w:r>
    </w:p>
    <w:p w14:paraId="2EA8BE1A" w14:textId="77777777" w:rsidR="009E6134" w:rsidRDefault="009E6134" w:rsidP="004D52EA">
      <w:pPr>
        <w:pStyle w:val="MNormal"/>
        <w:numPr>
          <w:ilvl w:val="1"/>
          <w:numId w:val="13"/>
        </w:numPr>
        <w:jc w:val="both"/>
      </w:pPr>
      <w:r w:rsidRPr="00B05578">
        <w:t>slf4j-api-1.7.6</w:t>
      </w:r>
      <w:r>
        <w:t>.jar</w:t>
      </w:r>
    </w:p>
    <w:p w14:paraId="1A91B10E" w14:textId="77777777" w:rsidR="009E6134" w:rsidRDefault="009E6134" w:rsidP="004D52EA">
      <w:pPr>
        <w:pStyle w:val="MNormal"/>
        <w:numPr>
          <w:ilvl w:val="1"/>
          <w:numId w:val="13"/>
        </w:numPr>
        <w:jc w:val="both"/>
      </w:pPr>
      <w:r w:rsidRPr="00B05578">
        <w:t>slf4j-log4j12-1.7.6</w:t>
      </w:r>
      <w:r>
        <w:t>.jar</w:t>
      </w:r>
    </w:p>
    <w:p w14:paraId="6242361C" w14:textId="77777777" w:rsidR="00EA0781" w:rsidRPr="007D237F" w:rsidRDefault="00EA0781" w:rsidP="004D52EA">
      <w:pPr>
        <w:pStyle w:val="MNormal"/>
        <w:ind w:left="1788"/>
        <w:jc w:val="both"/>
      </w:pPr>
    </w:p>
    <w:bookmarkEnd w:id="31"/>
    <w:p w14:paraId="2122A9B7" w14:textId="77777777" w:rsidR="009E6134" w:rsidRPr="00D8507B" w:rsidRDefault="009E6134" w:rsidP="004D52EA">
      <w:pPr>
        <w:pStyle w:val="MNormal"/>
        <w:jc w:val="both"/>
        <w:rPr>
          <w:lang w:val="en-US"/>
        </w:rPr>
      </w:pPr>
    </w:p>
    <w:p w14:paraId="49D58747" w14:textId="77777777" w:rsidR="009E6134" w:rsidRDefault="009E6134" w:rsidP="004D52EA">
      <w:pPr>
        <w:pStyle w:val="MTema1"/>
        <w:numPr>
          <w:ilvl w:val="0"/>
          <w:numId w:val="1"/>
        </w:numPr>
      </w:pPr>
      <w:bookmarkStart w:id="32" w:name="_Toc403928489"/>
      <w:bookmarkStart w:id="33" w:name="__RefHeading__232_13285409251"/>
      <w:bookmarkEnd w:id="4"/>
      <w:bookmarkEnd w:id="27"/>
      <w:bookmarkEnd w:id="28"/>
      <w:r>
        <w:t>Problemas encontrados</w:t>
      </w:r>
      <w:bookmarkEnd w:id="32"/>
    </w:p>
    <w:p w14:paraId="1FB398AB" w14:textId="77777777" w:rsidR="009E6134" w:rsidRPr="009E6134" w:rsidRDefault="009E6134" w:rsidP="004D52EA">
      <w:pPr>
        <w:pStyle w:val="MNormal"/>
        <w:jc w:val="both"/>
      </w:pPr>
    </w:p>
    <w:p w14:paraId="47F4A4D9" w14:textId="77777777" w:rsidR="00D8507B" w:rsidRDefault="00E44195" w:rsidP="004D52EA">
      <w:pPr>
        <w:pStyle w:val="MTemaNormal"/>
        <w:ind w:left="0"/>
        <w:jc w:val="both"/>
        <w:rPr>
          <w:rFonts w:eastAsia="Courier New" w:cs="Verdana"/>
          <w:szCs w:val="20"/>
        </w:rPr>
      </w:pPr>
      <w:r>
        <w:rPr>
          <w:rFonts w:eastAsia="Courier New" w:cs="Verdana"/>
          <w:szCs w:val="20"/>
        </w:rPr>
        <w:t xml:space="preserve">Se </w:t>
      </w:r>
      <w:r w:rsidR="004D52EA">
        <w:rPr>
          <w:rFonts w:eastAsia="Courier New" w:cs="Verdana"/>
          <w:szCs w:val="20"/>
        </w:rPr>
        <w:t>reportó</w:t>
      </w:r>
      <w:r>
        <w:rPr>
          <w:rFonts w:eastAsia="Courier New" w:cs="Verdana"/>
          <w:szCs w:val="20"/>
        </w:rPr>
        <w:t xml:space="preserve"> un problema de performance en el caso de uso Generar Pedido Automático. El problema </w:t>
      </w:r>
      <w:r w:rsidR="004D52EA">
        <w:rPr>
          <w:rFonts w:eastAsia="Courier New" w:cs="Verdana"/>
          <w:szCs w:val="20"/>
        </w:rPr>
        <w:t>se debía a que en</w:t>
      </w:r>
      <w:r>
        <w:rPr>
          <w:rFonts w:eastAsia="Courier New" w:cs="Verdana"/>
          <w:szCs w:val="20"/>
        </w:rPr>
        <w:t xml:space="preserve"> cada operación de la persistencia </w:t>
      </w:r>
      <w:r w:rsidR="004D52EA">
        <w:rPr>
          <w:rFonts w:eastAsia="Courier New" w:cs="Verdana"/>
          <w:szCs w:val="20"/>
        </w:rPr>
        <w:t>se abr</w:t>
      </w:r>
      <w:r w:rsidR="004D52EA">
        <w:rPr>
          <w:rFonts w:eastAsia="Courier New" w:cs="Verdana"/>
          <w:szCs w:val="20"/>
          <w:lang w:val="es-UY"/>
        </w:rPr>
        <w:t>ía</w:t>
      </w:r>
      <w:r>
        <w:rPr>
          <w:rFonts w:eastAsia="Courier New" w:cs="Verdana"/>
          <w:szCs w:val="20"/>
        </w:rPr>
        <w:t xml:space="preserve"> una nueva conexión con la base de datos, ejecutaba la consulta y luego cerraba la conexión. Dado que abrir una conexión con la base de datos es una operación costosa, se decidió utilizar un pool de cone</w:t>
      </w:r>
      <w:r w:rsidR="001C228E">
        <w:rPr>
          <w:rFonts w:eastAsia="Courier New" w:cs="Verdana"/>
          <w:szCs w:val="20"/>
        </w:rPr>
        <w:t xml:space="preserve">xiones abiertas, cada vez que </w:t>
      </w:r>
      <w:r w:rsidR="001C228E">
        <w:rPr>
          <w:rFonts w:eastAsia="Courier New" w:cs="Verdana"/>
          <w:szCs w:val="20"/>
        </w:rPr>
        <w:lastRenderedPageBreak/>
        <w:t>una operación requiere comunicarse con la base de datos pide por una conexión disponible en el pool y cuando termina la libera. De esta forma se evita abrir y cerrar conexiones de manera innecesaria.</w:t>
      </w:r>
    </w:p>
    <w:p w14:paraId="0F64F2AD" w14:textId="77777777" w:rsidR="001C228E" w:rsidRPr="007D237F" w:rsidRDefault="001C228E" w:rsidP="004D52EA">
      <w:pPr>
        <w:pStyle w:val="MTemaNormal"/>
        <w:ind w:left="0"/>
        <w:jc w:val="both"/>
      </w:pPr>
    </w:p>
    <w:bookmarkEnd w:id="2"/>
    <w:bookmarkEnd w:id="3"/>
    <w:bookmarkEnd w:id="5"/>
    <w:bookmarkEnd w:id="33"/>
    <w:p w14:paraId="2EBE8228" w14:textId="77777777" w:rsidR="00773980" w:rsidRDefault="00773980" w:rsidP="004D52EA">
      <w:pPr>
        <w:jc w:val="both"/>
      </w:pPr>
    </w:p>
    <w:sectPr w:rsidR="00773980">
      <w:type w:val="continuous"/>
      <w:pgSz w:w="11906" w:h="16838"/>
      <w:pgMar w:top="1417" w:right="1701" w:bottom="1417"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51DCA" w14:textId="77777777" w:rsidR="00E9198D" w:rsidRDefault="00E9198D">
      <w:r>
        <w:separator/>
      </w:r>
    </w:p>
  </w:endnote>
  <w:endnote w:type="continuationSeparator" w:id="0">
    <w:p w14:paraId="7492980D" w14:textId="77777777" w:rsidR="00E9198D" w:rsidRDefault="00E9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1789" w14:textId="77777777" w:rsidR="00E51E37" w:rsidRDefault="00E51E37">
    <w:pPr>
      <w:pStyle w:val="Piedepgina"/>
    </w:pPr>
    <w:r>
      <w:t>Documentación Técnica</w:t>
    </w:r>
    <w:r>
      <w:tab/>
    </w:r>
    <w:r>
      <w:tab/>
      <w:t xml:space="preserve">Página </w:t>
    </w:r>
    <w:r>
      <w:rPr>
        <w:rStyle w:val="Nmerodepgina"/>
      </w:rPr>
      <w:fldChar w:fldCharType="begin"/>
    </w:r>
    <w:r>
      <w:rPr>
        <w:rStyle w:val="Nmerodepgina"/>
      </w:rPr>
      <w:instrText xml:space="preserve"> PAGE </w:instrText>
    </w:r>
    <w:r>
      <w:rPr>
        <w:rStyle w:val="Nmerodepgina"/>
      </w:rPr>
      <w:fldChar w:fldCharType="separate"/>
    </w:r>
    <w:r w:rsidR="00F534CD">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\*Arabic </w:instrText>
    </w:r>
    <w:r>
      <w:rPr>
        <w:rStyle w:val="Nmerodepgina"/>
      </w:rPr>
      <w:fldChar w:fldCharType="separate"/>
    </w:r>
    <w:r w:rsidR="00F534CD">
      <w:rPr>
        <w:rStyle w:val="Nmerodepgina"/>
        <w:noProof/>
      </w:rPr>
      <w:t>7</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FB34" w14:textId="77777777" w:rsidR="00E9198D" w:rsidRDefault="00E9198D">
      <w:r>
        <w:separator/>
      </w:r>
    </w:p>
  </w:footnote>
  <w:footnote w:type="continuationSeparator" w:id="0">
    <w:p w14:paraId="560C575D" w14:textId="77777777" w:rsidR="00E9198D" w:rsidRDefault="00E91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567"/>
        </w:tabs>
        <w:ind w:left="567" w:hanging="567"/>
      </w:pPr>
    </w:lvl>
    <w:lvl w:ilvl="1">
      <w:start w:val="1"/>
      <w:numFmt w:val="decimal"/>
      <w:lvlText w:val="%1.%2."/>
      <w:lvlJc w:val="left"/>
      <w:pPr>
        <w:tabs>
          <w:tab w:val="num" w:pos="1304"/>
        </w:tabs>
        <w:ind w:left="1304" w:hanging="737"/>
      </w:pPr>
    </w:lvl>
    <w:lvl w:ilvl="2">
      <w:start w:val="1"/>
      <w:numFmt w:val="decimal"/>
      <w:lvlText w:val="%1.%2.%3."/>
      <w:lvlJc w:val="left"/>
      <w:pPr>
        <w:tabs>
          <w:tab w:val="num" w:pos="794"/>
        </w:tabs>
        <w:ind w:left="794" w:hanging="794"/>
      </w:pPr>
    </w:lvl>
    <w:lvl w:ilvl="3">
      <w:start w:val="1"/>
      <w:numFmt w:val="decimal"/>
      <w:lvlText w:val="%1.%2.%3.%4."/>
      <w:lvlJc w:val="left"/>
      <w:pPr>
        <w:tabs>
          <w:tab w:val="num" w:pos="2948"/>
        </w:tabs>
        <w:ind w:left="2948" w:hanging="850"/>
      </w:p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2">
    <w:nsid w:val="00000006"/>
    <w:multiLevelType w:val="multilevel"/>
    <w:tmpl w:val="00000006"/>
    <w:name w:val="WW8Num6"/>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3">
    <w:nsid w:val="00000007"/>
    <w:multiLevelType w:val="multilevel"/>
    <w:tmpl w:val="00000007"/>
    <w:name w:val="WW8Num7"/>
    <w:lvl w:ilvl="0">
      <w:start w:val="1"/>
      <w:numFmt w:val="bullet"/>
      <w:pStyle w:val="MTema1"/>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name w:val="WW8Num9"/>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1263E87"/>
    <w:multiLevelType w:val="hybridMultilevel"/>
    <w:tmpl w:val="014C09F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7113812"/>
    <w:multiLevelType w:val="multilevel"/>
    <w:tmpl w:val="00000004"/>
    <w:lvl w:ilvl="0">
      <w:start w:val="1"/>
      <w:numFmt w:val="decimal"/>
      <w:lvlText w:val="%1."/>
      <w:lvlJc w:val="left"/>
      <w:pPr>
        <w:tabs>
          <w:tab w:val="num" w:pos="567"/>
        </w:tabs>
        <w:ind w:left="567" w:hanging="567"/>
      </w:pPr>
    </w:lvl>
    <w:lvl w:ilvl="1">
      <w:start w:val="1"/>
      <w:numFmt w:val="decimal"/>
      <w:lvlText w:val="%1.%2."/>
      <w:lvlJc w:val="left"/>
      <w:pPr>
        <w:tabs>
          <w:tab w:val="num" w:pos="1304"/>
        </w:tabs>
        <w:ind w:left="1304" w:hanging="737"/>
      </w:pPr>
    </w:lvl>
    <w:lvl w:ilvl="2">
      <w:start w:val="1"/>
      <w:numFmt w:val="decimal"/>
      <w:lvlText w:val="%1.%2.%3."/>
      <w:lvlJc w:val="left"/>
      <w:pPr>
        <w:tabs>
          <w:tab w:val="num" w:pos="794"/>
        </w:tabs>
        <w:ind w:left="794" w:hanging="794"/>
      </w:pPr>
    </w:lvl>
    <w:lvl w:ilvl="3">
      <w:start w:val="1"/>
      <w:numFmt w:val="decimal"/>
      <w:lvlText w:val="%1.%2.%3.%4."/>
      <w:lvlJc w:val="left"/>
      <w:pPr>
        <w:tabs>
          <w:tab w:val="num" w:pos="2948"/>
        </w:tabs>
        <w:ind w:left="2948" w:hanging="850"/>
      </w:p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BEF095B"/>
    <w:multiLevelType w:val="hybridMultilevel"/>
    <w:tmpl w:val="3CD04614"/>
    <w:lvl w:ilvl="0" w:tplc="380A0001">
      <w:start w:val="1"/>
      <w:numFmt w:val="bullet"/>
      <w:lvlText w:val=""/>
      <w:lvlJc w:val="left"/>
      <w:pPr>
        <w:ind w:left="1068" w:hanging="360"/>
      </w:pPr>
      <w:rPr>
        <w:rFonts w:ascii="Symbol" w:hAnsi="Symbol" w:hint="default"/>
      </w:rPr>
    </w:lvl>
    <w:lvl w:ilvl="1" w:tplc="380A0003">
      <w:start w:val="1"/>
      <w:numFmt w:val="bullet"/>
      <w:lvlText w:val="o"/>
      <w:lvlJc w:val="left"/>
      <w:pPr>
        <w:ind w:left="1788" w:hanging="360"/>
      </w:pPr>
      <w:rPr>
        <w:rFonts w:ascii="Courier New" w:hAnsi="Courier New" w:cs="Courier New" w:hint="default"/>
      </w:rPr>
    </w:lvl>
    <w:lvl w:ilvl="2" w:tplc="380A0005">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3">
    <w:nsid w:val="1E8A47CC"/>
    <w:multiLevelType w:val="hybridMultilevel"/>
    <w:tmpl w:val="4F980490"/>
    <w:lvl w:ilvl="0" w:tplc="380A0001">
      <w:start w:val="1"/>
      <w:numFmt w:val="bullet"/>
      <w:lvlText w:val=""/>
      <w:lvlJc w:val="left"/>
      <w:pPr>
        <w:ind w:left="1068" w:hanging="360"/>
      </w:pPr>
      <w:rPr>
        <w:rFonts w:ascii="Symbol" w:hAnsi="Symbol" w:hint="default"/>
      </w:rPr>
    </w:lvl>
    <w:lvl w:ilvl="1" w:tplc="380A0003">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4">
    <w:nsid w:val="41C44B1D"/>
    <w:multiLevelType w:val="multilevel"/>
    <w:tmpl w:val="D296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C568A"/>
    <w:multiLevelType w:val="multilevel"/>
    <w:tmpl w:val="52D072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51561558"/>
    <w:multiLevelType w:val="hybridMultilevel"/>
    <w:tmpl w:val="9C4EFA2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60C36FA5"/>
    <w:multiLevelType w:val="hybridMultilevel"/>
    <w:tmpl w:val="7E087E88"/>
    <w:lvl w:ilvl="0" w:tplc="0C0A0003">
      <w:start w:val="1"/>
      <w:numFmt w:val="bullet"/>
      <w:lvlText w:val="o"/>
      <w:lvlJc w:val="left"/>
      <w:pPr>
        <w:ind w:left="1647" w:hanging="360"/>
      </w:pPr>
      <w:rPr>
        <w:rFonts w:ascii="Courier New" w:hAnsi="Courier New" w:hint="default"/>
      </w:rPr>
    </w:lvl>
    <w:lvl w:ilvl="1" w:tplc="0C0A0003" w:tentative="1">
      <w:start w:val="1"/>
      <w:numFmt w:val="bullet"/>
      <w:lvlText w:val="o"/>
      <w:lvlJc w:val="left"/>
      <w:pPr>
        <w:ind w:left="2367" w:hanging="360"/>
      </w:pPr>
      <w:rPr>
        <w:rFonts w:ascii="Courier New" w:hAnsi="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8">
    <w:nsid w:val="7674222A"/>
    <w:multiLevelType w:val="hybridMultilevel"/>
    <w:tmpl w:val="BA2493A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nsid w:val="797E275C"/>
    <w:multiLevelType w:val="hybridMultilevel"/>
    <w:tmpl w:val="41A258A0"/>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hint="default"/>
      </w:rPr>
    </w:lvl>
    <w:lvl w:ilvl="8" w:tplc="0C0A0005" w:tentative="1">
      <w:start w:val="1"/>
      <w:numFmt w:val="bullet"/>
      <w:lvlText w:val=""/>
      <w:lvlJc w:val="left"/>
      <w:pPr>
        <w:ind w:left="776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0"/>
  </w:num>
  <w:num w:numId="16">
    <w:abstractNumId w:val="19"/>
  </w:num>
  <w:num w:numId="17">
    <w:abstractNumId w:val="16"/>
  </w:num>
  <w:num w:numId="18">
    <w:abstractNumId w:val="18"/>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B"/>
    <w:rsid w:val="00042D68"/>
    <w:rsid w:val="0010467F"/>
    <w:rsid w:val="00163B67"/>
    <w:rsid w:val="001B37EE"/>
    <w:rsid w:val="001C228E"/>
    <w:rsid w:val="001C52F2"/>
    <w:rsid w:val="002A2CA0"/>
    <w:rsid w:val="002F1707"/>
    <w:rsid w:val="00330487"/>
    <w:rsid w:val="00333387"/>
    <w:rsid w:val="00377891"/>
    <w:rsid w:val="003A2FE4"/>
    <w:rsid w:val="003C024B"/>
    <w:rsid w:val="003D54C4"/>
    <w:rsid w:val="004868CA"/>
    <w:rsid w:val="004D52EA"/>
    <w:rsid w:val="00533C53"/>
    <w:rsid w:val="00610DF6"/>
    <w:rsid w:val="00773980"/>
    <w:rsid w:val="00785FDB"/>
    <w:rsid w:val="00796ACD"/>
    <w:rsid w:val="007C2553"/>
    <w:rsid w:val="008527EF"/>
    <w:rsid w:val="00856AFD"/>
    <w:rsid w:val="008C5ED5"/>
    <w:rsid w:val="009011D5"/>
    <w:rsid w:val="00991FB8"/>
    <w:rsid w:val="009E4C0B"/>
    <w:rsid w:val="009E6134"/>
    <w:rsid w:val="00A03F94"/>
    <w:rsid w:val="00B00B2A"/>
    <w:rsid w:val="00B05578"/>
    <w:rsid w:val="00BF66C8"/>
    <w:rsid w:val="00C33910"/>
    <w:rsid w:val="00C84A5E"/>
    <w:rsid w:val="00D06B6F"/>
    <w:rsid w:val="00D5440C"/>
    <w:rsid w:val="00D8507B"/>
    <w:rsid w:val="00DA1E0E"/>
    <w:rsid w:val="00DC4587"/>
    <w:rsid w:val="00DC63CA"/>
    <w:rsid w:val="00E44195"/>
    <w:rsid w:val="00E51E37"/>
    <w:rsid w:val="00E9198D"/>
    <w:rsid w:val="00EA0781"/>
    <w:rsid w:val="00EA6ED6"/>
    <w:rsid w:val="00F534CD"/>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7B"/>
    <w:pPr>
      <w:suppressAutoHyphens/>
      <w:spacing w:after="0" w:line="240" w:lineRule="auto"/>
    </w:pPr>
    <w:rPr>
      <w:rFonts w:ascii="Arial" w:eastAsia="Times New Roman" w:hAnsi="Arial" w:cs="Times New Roman"/>
      <w:sz w:val="20"/>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8507B"/>
    <w:rPr>
      <w:color w:val="0000FF"/>
      <w:u w:val="single"/>
    </w:rPr>
  </w:style>
  <w:style w:type="character" w:styleId="Nmerodepgina">
    <w:name w:val="page number"/>
    <w:basedOn w:val="Fuentedeprrafopredeter"/>
    <w:rsid w:val="00D8507B"/>
  </w:style>
  <w:style w:type="character" w:customStyle="1" w:styleId="Textonoproporcional">
    <w:name w:val="Texto no proporcional"/>
    <w:rsid w:val="00D8507B"/>
    <w:rPr>
      <w:rFonts w:ascii="Courier New" w:eastAsia="NSimSun" w:hAnsi="Courier New" w:cs="Courier New"/>
    </w:rPr>
  </w:style>
  <w:style w:type="paragraph" w:customStyle="1" w:styleId="MNormal">
    <w:name w:val="MNormal"/>
    <w:basedOn w:val="Normal"/>
    <w:rsid w:val="00D8507B"/>
    <w:pPr>
      <w:spacing w:after="60"/>
    </w:pPr>
    <w:rPr>
      <w:rFonts w:ascii="Verdana" w:hAnsi="Verdana" w:cs="Arial"/>
    </w:rPr>
  </w:style>
  <w:style w:type="paragraph" w:customStyle="1" w:styleId="MTtulo1">
    <w:name w:val="MTítulo1"/>
    <w:basedOn w:val="MNormal"/>
    <w:rsid w:val="00D8507B"/>
    <w:pPr>
      <w:spacing w:before="120" w:after="120"/>
      <w:jc w:val="center"/>
    </w:pPr>
    <w:rPr>
      <w:b/>
      <w:bCs/>
      <w:sz w:val="36"/>
    </w:rPr>
  </w:style>
  <w:style w:type="paragraph" w:customStyle="1" w:styleId="MTema1">
    <w:name w:val="MTema1"/>
    <w:basedOn w:val="Normal"/>
    <w:next w:val="MNormal"/>
    <w:rsid w:val="00D8507B"/>
    <w:pPr>
      <w:numPr>
        <w:numId w:val="4"/>
      </w:numPr>
      <w:spacing w:before="120" w:after="120"/>
      <w:jc w:val="both"/>
      <w:outlineLvl w:val="2"/>
    </w:pPr>
    <w:rPr>
      <w:rFonts w:ascii="Verdana" w:hAnsi="Verdana" w:cs="Arial"/>
      <w:b/>
      <w:bCs/>
      <w:sz w:val="22"/>
    </w:rPr>
  </w:style>
  <w:style w:type="paragraph" w:customStyle="1" w:styleId="MTema2">
    <w:name w:val="MTema2"/>
    <w:basedOn w:val="Normal"/>
    <w:next w:val="MNormal"/>
    <w:rsid w:val="00D8507B"/>
    <w:pPr>
      <w:tabs>
        <w:tab w:val="left" w:pos="709"/>
        <w:tab w:val="num" w:pos="1287"/>
      </w:tabs>
      <w:spacing w:before="120" w:after="120"/>
      <w:ind w:left="709"/>
      <w:jc w:val="both"/>
    </w:pPr>
    <w:rPr>
      <w:rFonts w:ascii="Verdana" w:hAnsi="Verdana" w:cs="Arial"/>
      <w:b/>
      <w:bCs/>
    </w:rPr>
  </w:style>
  <w:style w:type="paragraph" w:styleId="Piedepgina">
    <w:name w:val="footer"/>
    <w:basedOn w:val="Normal"/>
    <w:link w:val="PiedepginaCar"/>
    <w:rsid w:val="00D8507B"/>
    <w:pPr>
      <w:pBdr>
        <w:top w:val="single" w:sz="4" w:space="1" w:color="000000"/>
      </w:pBdr>
      <w:tabs>
        <w:tab w:val="center" w:pos="4252"/>
        <w:tab w:val="right" w:pos="8504"/>
      </w:tabs>
      <w:ind w:right="-1"/>
    </w:pPr>
    <w:rPr>
      <w:rFonts w:ascii="Verdana" w:hAnsi="Verdana" w:cs="Verdana"/>
      <w:sz w:val="16"/>
    </w:rPr>
  </w:style>
  <w:style w:type="character" w:customStyle="1" w:styleId="PiedepginaCar">
    <w:name w:val="Pie de página Car"/>
    <w:basedOn w:val="Fuentedeprrafopredeter"/>
    <w:link w:val="Piedepgina"/>
    <w:rsid w:val="00D8507B"/>
    <w:rPr>
      <w:rFonts w:ascii="Verdana" w:eastAsia="Times New Roman" w:hAnsi="Verdana" w:cs="Verdana"/>
      <w:sz w:val="16"/>
      <w:szCs w:val="24"/>
      <w:lang w:val="es-ES" w:eastAsia="ar-SA"/>
    </w:rPr>
  </w:style>
  <w:style w:type="paragraph" w:customStyle="1" w:styleId="MTemaNormal">
    <w:name w:val="MTemaNormal"/>
    <w:basedOn w:val="MNormal"/>
    <w:rsid w:val="00D8507B"/>
    <w:pPr>
      <w:ind w:left="567"/>
    </w:pPr>
  </w:style>
  <w:style w:type="paragraph" w:styleId="TDC3">
    <w:name w:val="toc 3"/>
    <w:basedOn w:val="Normal"/>
    <w:next w:val="Normal"/>
    <w:uiPriority w:val="39"/>
    <w:rsid w:val="00D8507B"/>
    <w:pPr>
      <w:ind w:left="400"/>
    </w:pPr>
    <w:rPr>
      <w:rFonts w:ascii="Times New Roman" w:hAnsi="Times New Roman"/>
      <w:i/>
      <w:iCs/>
    </w:rPr>
  </w:style>
  <w:style w:type="paragraph" w:customStyle="1" w:styleId="Textopreformateado">
    <w:name w:val="Texto preformateado"/>
    <w:basedOn w:val="Normal"/>
    <w:rsid w:val="00D8507B"/>
    <w:rPr>
      <w:rFonts w:ascii="Courier New" w:eastAsia="NSimSun" w:hAnsi="Courier New" w:cs="Courier New"/>
      <w:szCs w:val="20"/>
    </w:rPr>
  </w:style>
  <w:style w:type="paragraph" w:styleId="NormalWeb">
    <w:name w:val="Normal (Web)"/>
    <w:basedOn w:val="Normal"/>
    <w:uiPriority w:val="99"/>
    <w:semiHidden/>
    <w:unhideWhenUsed/>
    <w:rsid w:val="009E6134"/>
    <w:pPr>
      <w:suppressAutoHyphens w:val="0"/>
      <w:spacing w:before="100" w:beforeAutospacing="1" w:after="100" w:afterAutospacing="1"/>
    </w:pPr>
    <w:rPr>
      <w:rFonts w:ascii="Times" w:eastAsiaTheme="minorHAnsi" w:hAnsi="Times"/>
      <w:szCs w:val="20"/>
      <w:lang w:val="es-ES_tradnl" w:eastAsia="es-ES"/>
    </w:rPr>
  </w:style>
  <w:style w:type="paragraph" w:customStyle="1" w:styleId="Standard">
    <w:name w:val="Standard"/>
    <w:rsid w:val="00B00B2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7B"/>
    <w:pPr>
      <w:suppressAutoHyphens/>
      <w:spacing w:after="0" w:line="240" w:lineRule="auto"/>
    </w:pPr>
    <w:rPr>
      <w:rFonts w:ascii="Arial" w:eastAsia="Times New Roman" w:hAnsi="Arial" w:cs="Times New Roman"/>
      <w:sz w:val="20"/>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8507B"/>
    <w:rPr>
      <w:color w:val="0000FF"/>
      <w:u w:val="single"/>
    </w:rPr>
  </w:style>
  <w:style w:type="character" w:styleId="Nmerodepgina">
    <w:name w:val="page number"/>
    <w:basedOn w:val="Fuentedeprrafopredeter"/>
    <w:rsid w:val="00D8507B"/>
  </w:style>
  <w:style w:type="character" w:customStyle="1" w:styleId="Textonoproporcional">
    <w:name w:val="Texto no proporcional"/>
    <w:rsid w:val="00D8507B"/>
    <w:rPr>
      <w:rFonts w:ascii="Courier New" w:eastAsia="NSimSun" w:hAnsi="Courier New" w:cs="Courier New"/>
    </w:rPr>
  </w:style>
  <w:style w:type="paragraph" w:customStyle="1" w:styleId="MNormal">
    <w:name w:val="MNormal"/>
    <w:basedOn w:val="Normal"/>
    <w:rsid w:val="00D8507B"/>
    <w:pPr>
      <w:spacing w:after="60"/>
    </w:pPr>
    <w:rPr>
      <w:rFonts w:ascii="Verdana" w:hAnsi="Verdana" w:cs="Arial"/>
    </w:rPr>
  </w:style>
  <w:style w:type="paragraph" w:customStyle="1" w:styleId="MTtulo1">
    <w:name w:val="MTítulo1"/>
    <w:basedOn w:val="MNormal"/>
    <w:rsid w:val="00D8507B"/>
    <w:pPr>
      <w:spacing w:before="120" w:after="120"/>
      <w:jc w:val="center"/>
    </w:pPr>
    <w:rPr>
      <w:b/>
      <w:bCs/>
      <w:sz w:val="36"/>
    </w:rPr>
  </w:style>
  <w:style w:type="paragraph" w:customStyle="1" w:styleId="MTema1">
    <w:name w:val="MTema1"/>
    <w:basedOn w:val="Normal"/>
    <w:next w:val="MNormal"/>
    <w:rsid w:val="00D8507B"/>
    <w:pPr>
      <w:numPr>
        <w:numId w:val="4"/>
      </w:numPr>
      <w:spacing w:before="120" w:after="120"/>
      <w:jc w:val="both"/>
      <w:outlineLvl w:val="2"/>
    </w:pPr>
    <w:rPr>
      <w:rFonts w:ascii="Verdana" w:hAnsi="Verdana" w:cs="Arial"/>
      <w:b/>
      <w:bCs/>
      <w:sz w:val="22"/>
    </w:rPr>
  </w:style>
  <w:style w:type="paragraph" w:customStyle="1" w:styleId="MTema2">
    <w:name w:val="MTema2"/>
    <w:basedOn w:val="Normal"/>
    <w:next w:val="MNormal"/>
    <w:rsid w:val="00D8507B"/>
    <w:pPr>
      <w:tabs>
        <w:tab w:val="left" w:pos="709"/>
        <w:tab w:val="num" w:pos="1287"/>
      </w:tabs>
      <w:spacing w:before="120" w:after="120"/>
      <w:ind w:left="709"/>
      <w:jc w:val="both"/>
    </w:pPr>
    <w:rPr>
      <w:rFonts w:ascii="Verdana" w:hAnsi="Verdana" w:cs="Arial"/>
      <w:b/>
      <w:bCs/>
    </w:rPr>
  </w:style>
  <w:style w:type="paragraph" w:styleId="Piedepgina">
    <w:name w:val="footer"/>
    <w:basedOn w:val="Normal"/>
    <w:link w:val="PiedepginaCar"/>
    <w:rsid w:val="00D8507B"/>
    <w:pPr>
      <w:pBdr>
        <w:top w:val="single" w:sz="4" w:space="1" w:color="000000"/>
      </w:pBdr>
      <w:tabs>
        <w:tab w:val="center" w:pos="4252"/>
        <w:tab w:val="right" w:pos="8504"/>
      </w:tabs>
      <w:ind w:right="-1"/>
    </w:pPr>
    <w:rPr>
      <w:rFonts w:ascii="Verdana" w:hAnsi="Verdana" w:cs="Verdana"/>
      <w:sz w:val="16"/>
    </w:rPr>
  </w:style>
  <w:style w:type="character" w:customStyle="1" w:styleId="PiedepginaCar">
    <w:name w:val="Pie de página Car"/>
    <w:basedOn w:val="Fuentedeprrafopredeter"/>
    <w:link w:val="Piedepgina"/>
    <w:rsid w:val="00D8507B"/>
    <w:rPr>
      <w:rFonts w:ascii="Verdana" w:eastAsia="Times New Roman" w:hAnsi="Verdana" w:cs="Verdana"/>
      <w:sz w:val="16"/>
      <w:szCs w:val="24"/>
      <w:lang w:val="es-ES" w:eastAsia="ar-SA"/>
    </w:rPr>
  </w:style>
  <w:style w:type="paragraph" w:customStyle="1" w:styleId="MTemaNormal">
    <w:name w:val="MTemaNormal"/>
    <w:basedOn w:val="MNormal"/>
    <w:rsid w:val="00D8507B"/>
    <w:pPr>
      <w:ind w:left="567"/>
    </w:pPr>
  </w:style>
  <w:style w:type="paragraph" w:styleId="TDC3">
    <w:name w:val="toc 3"/>
    <w:basedOn w:val="Normal"/>
    <w:next w:val="Normal"/>
    <w:uiPriority w:val="39"/>
    <w:rsid w:val="00D8507B"/>
    <w:pPr>
      <w:ind w:left="400"/>
    </w:pPr>
    <w:rPr>
      <w:rFonts w:ascii="Times New Roman" w:hAnsi="Times New Roman"/>
      <w:i/>
      <w:iCs/>
    </w:rPr>
  </w:style>
  <w:style w:type="paragraph" w:customStyle="1" w:styleId="Textopreformateado">
    <w:name w:val="Texto preformateado"/>
    <w:basedOn w:val="Normal"/>
    <w:rsid w:val="00D8507B"/>
    <w:rPr>
      <w:rFonts w:ascii="Courier New" w:eastAsia="NSimSun" w:hAnsi="Courier New" w:cs="Courier New"/>
      <w:szCs w:val="20"/>
    </w:rPr>
  </w:style>
  <w:style w:type="paragraph" w:styleId="NormalWeb">
    <w:name w:val="Normal (Web)"/>
    <w:basedOn w:val="Normal"/>
    <w:uiPriority w:val="99"/>
    <w:semiHidden/>
    <w:unhideWhenUsed/>
    <w:rsid w:val="009E6134"/>
    <w:pPr>
      <w:suppressAutoHyphens w:val="0"/>
      <w:spacing w:before="100" w:beforeAutospacing="1" w:after="100" w:afterAutospacing="1"/>
    </w:pPr>
    <w:rPr>
      <w:rFonts w:ascii="Times" w:eastAsiaTheme="minorHAnsi" w:hAnsi="Times"/>
      <w:szCs w:val="20"/>
      <w:lang w:val="es-ES_tradnl" w:eastAsia="es-ES"/>
    </w:rPr>
  </w:style>
  <w:style w:type="paragraph" w:customStyle="1" w:styleId="Standard">
    <w:name w:val="Standard"/>
    <w:rsid w:val="00B00B2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diaz</dc:creator>
  <cp:keywords/>
  <dc:description/>
  <cp:lastModifiedBy>SOFIA</cp:lastModifiedBy>
  <cp:revision>5</cp:revision>
  <dcterms:created xsi:type="dcterms:W3CDTF">2014-11-16T22:13:00Z</dcterms:created>
  <dcterms:modified xsi:type="dcterms:W3CDTF">2014-11-17T04:05:00Z</dcterms:modified>
</cp:coreProperties>
</file>