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E7593" w14:textId="77777777" w:rsidR="00572128" w:rsidRPr="007D7D76" w:rsidRDefault="00572128" w:rsidP="00572128">
      <w:pPr>
        <w:widowControl w:val="0"/>
        <w:autoSpaceDE w:val="0"/>
        <w:autoSpaceDN w:val="0"/>
        <w:adjustRightInd w:val="0"/>
        <w:spacing w:before="120" w:after="120"/>
        <w:rPr>
          <w:rFonts w:ascii="Verdana" w:hAnsi="Verdana" w:cs="Verdana"/>
          <w:b/>
          <w:bCs/>
          <w:sz w:val="36"/>
          <w:szCs w:val="36"/>
          <w:lang w:val="es-ES_tradnl"/>
        </w:rPr>
      </w:pPr>
      <w:r w:rsidRPr="007D7D76">
        <w:rPr>
          <w:rFonts w:ascii="Verdana" w:hAnsi="Verdana" w:cs="Verdana"/>
          <w:b/>
          <w:bCs/>
          <w:sz w:val="36"/>
          <w:szCs w:val="36"/>
          <w:lang w:val="es-ES_tradnl"/>
        </w:rPr>
        <w:t>Documento de Riesgos</w:t>
      </w:r>
    </w:p>
    <w:p w14:paraId="1D2195A5" w14:textId="5ECDE5D6" w:rsidR="00572128" w:rsidRPr="007D7D76" w:rsidRDefault="007D7D76" w:rsidP="00572128">
      <w:pPr>
        <w:widowControl w:val="0"/>
        <w:autoSpaceDE w:val="0"/>
        <w:autoSpaceDN w:val="0"/>
        <w:adjustRightInd w:val="0"/>
        <w:spacing w:before="120" w:after="120"/>
        <w:rPr>
          <w:rFonts w:ascii="Verdana" w:hAnsi="Verdana" w:cs="Verdana"/>
          <w:b/>
          <w:bCs/>
          <w:sz w:val="36"/>
          <w:szCs w:val="36"/>
          <w:lang w:val="es-ES_tradnl"/>
        </w:rPr>
      </w:pPr>
      <w:r>
        <w:rPr>
          <w:rFonts w:ascii="Verdana" w:hAnsi="Verdana" w:cs="Verdana"/>
          <w:b/>
          <w:bCs/>
          <w:sz w:val="36"/>
          <w:szCs w:val="36"/>
          <w:lang w:val="es-ES_tradnl"/>
        </w:rPr>
        <w:t xml:space="preserve">Versión </w:t>
      </w:r>
      <w:r w:rsidR="009A03BE">
        <w:rPr>
          <w:rFonts w:ascii="Verdana" w:hAnsi="Verdana" w:cs="Verdana"/>
          <w:b/>
          <w:bCs/>
          <w:sz w:val="36"/>
          <w:szCs w:val="36"/>
          <w:lang w:val="es-ES_tradnl"/>
        </w:rPr>
        <w:t>1.1</w:t>
      </w:r>
    </w:p>
    <w:p w14:paraId="2C769D8E" w14:textId="77777777" w:rsidR="00572128" w:rsidRPr="007D7D76" w:rsidRDefault="00572128" w:rsidP="00572128">
      <w:pPr>
        <w:widowControl w:val="0"/>
        <w:autoSpaceDE w:val="0"/>
        <w:autoSpaceDN w:val="0"/>
        <w:adjustRightInd w:val="0"/>
        <w:spacing w:after="120" w:line="239" w:lineRule="atLeast"/>
        <w:ind w:left="720"/>
        <w:rPr>
          <w:rFonts w:ascii="Verdana" w:hAnsi="Verdana" w:cs="Times New Roman"/>
          <w:i/>
          <w:iCs/>
          <w:color w:val="0000FF"/>
          <w:sz w:val="20"/>
          <w:szCs w:val="20"/>
          <w:lang w:val="es-ES_tradnl"/>
        </w:rPr>
      </w:pPr>
      <w:r w:rsidRPr="007D7D76">
        <w:rPr>
          <w:rFonts w:ascii="Verdana" w:hAnsi="Verdana" w:cs="Times New Roman"/>
          <w:i/>
          <w:iCs/>
          <w:color w:val="0000FF"/>
          <w:sz w:val="20"/>
          <w:szCs w:val="20"/>
          <w:lang w:val="es-ES_tradnl"/>
        </w:rPr>
        <w:t> </w:t>
      </w:r>
    </w:p>
    <w:p w14:paraId="2273EBCD" w14:textId="77777777" w:rsidR="00572128" w:rsidRPr="007D7D76" w:rsidRDefault="00572128" w:rsidP="007D7D76">
      <w:pPr>
        <w:widowControl w:val="0"/>
        <w:autoSpaceDE w:val="0"/>
        <w:autoSpaceDN w:val="0"/>
        <w:adjustRightInd w:val="0"/>
        <w:spacing w:before="120" w:after="120"/>
        <w:rPr>
          <w:rFonts w:ascii="Verdana" w:hAnsi="Verdana" w:cs="Verdana"/>
          <w:b/>
          <w:bCs/>
          <w:sz w:val="36"/>
          <w:szCs w:val="36"/>
          <w:lang w:val="es-ES_tradnl"/>
        </w:rPr>
      </w:pPr>
    </w:p>
    <w:p w14:paraId="5429E4A6" w14:textId="77777777" w:rsidR="00572128" w:rsidRPr="007D7D76" w:rsidRDefault="00572128" w:rsidP="00572128">
      <w:pPr>
        <w:widowControl w:val="0"/>
        <w:autoSpaceDE w:val="0"/>
        <w:autoSpaceDN w:val="0"/>
        <w:adjustRightInd w:val="0"/>
        <w:spacing w:before="120" w:after="120"/>
        <w:jc w:val="center"/>
        <w:rPr>
          <w:rFonts w:ascii="Verdana" w:hAnsi="Verdana" w:cs="Verdana"/>
          <w:b/>
          <w:bCs/>
          <w:sz w:val="36"/>
          <w:szCs w:val="36"/>
          <w:lang w:val="es-ES_tradnl"/>
        </w:rPr>
      </w:pPr>
      <w:r w:rsidRPr="007D7D76">
        <w:rPr>
          <w:rFonts w:ascii="Verdana" w:hAnsi="Verdana" w:cs="Verdana"/>
          <w:b/>
          <w:bCs/>
          <w:sz w:val="36"/>
          <w:szCs w:val="36"/>
          <w:lang w:val="es-ES_tradnl"/>
        </w:rPr>
        <w:t>Historia de revisiones</w:t>
      </w:r>
    </w:p>
    <w:tbl>
      <w:tblPr>
        <w:tblW w:w="0" w:type="auto"/>
        <w:tblInd w:w="-128" w:type="dxa"/>
        <w:tblLayout w:type="fixed"/>
        <w:tblCellMar>
          <w:left w:w="0" w:type="dxa"/>
          <w:right w:w="0" w:type="dxa"/>
        </w:tblCellMar>
        <w:tblLook w:val="0000" w:firstRow="0" w:lastRow="0" w:firstColumn="0" w:lastColumn="0" w:noHBand="0" w:noVBand="0"/>
      </w:tblPr>
      <w:tblGrid>
        <w:gridCol w:w="2194"/>
        <w:gridCol w:w="1118"/>
        <w:gridCol w:w="3311"/>
        <w:gridCol w:w="2157"/>
      </w:tblGrid>
      <w:tr w:rsidR="007D7D76" w:rsidRPr="000F5A89" w14:paraId="62D02623" w14:textId="77777777" w:rsidTr="00F80A1D">
        <w:tc>
          <w:tcPr>
            <w:tcW w:w="2194" w:type="dxa"/>
            <w:tcBorders>
              <w:top w:val="single" w:sz="6" w:space="0" w:color="000000"/>
              <w:left w:val="single" w:sz="6" w:space="0" w:color="000000"/>
              <w:bottom w:val="single" w:sz="6" w:space="0" w:color="000000"/>
            </w:tcBorders>
            <w:shd w:val="clear" w:color="auto" w:fill="FFFFFF"/>
          </w:tcPr>
          <w:p w14:paraId="62B89330" w14:textId="77777777" w:rsidR="007D7D76" w:rsidRPr="000F5A89" w:rsidRDefault="007D7D76" w:rsidP="00F80A1D">
            <w:pPr>
              <w:pStyle w:val="MNormal"/>
              <w:rPr>
                <w:lang w:val="es-ES_tradnl"/>
              </w:rPr>
            </w:pPr>
            <w:r w:rsidRPr="000F5A89">
              <w:rPr>
                <w:lang w:val="es-ES_tradnl"/>
              </w:rPr>
              <w:t>Fecha</w:t>
            </w:r>
          </w:p>
        </w:tc>
        <w:tc>
          <w:tcPr>
            <w:tcW w:w="1118" w:type="dxa"/>
            <w:tcBorders>
              <w:top w:val="single" w:sz="6" w:space="0" w:color="000000"/>
              <w:left w:val="single" w:sz="6" w:space="0" w:color="000000"/>
              <w:bottom w:val="single" w:sz="6" w:space="0" w:color="000000"/>
            </w:tcBorders>
            <w:shd w:val="clear" w:color="auto" w:fill="FFFFFF"/>
          </w:tcPr>
          <w:p w14:paraId="5DF386A8" w14:textId="77777777" w:rsidR="007D7D76" w:rsidRPr="000F5A89" w:rsidRDefault="007D7D76" w:rsidP="00F80A1D">
            <w:pPr>
              <w:pStyle w:val="MNormal"/>
              <w:rPr>
                <w:lang w:val="es-ES_tradnl"/>
              </w:rPr>
            </w:pPr>
            <w:r w:rsidRPr="000F5A89">
              <w:rPr>
                <w:lang w:val="es-ES_tradnl"/>
              </w:rPr>
              <w:t>Versión</w:t>
            </w:r>
          </w:p>
        </w:tc>
        <w:tc>
          <w:tcPr>
            <w:tcW w:w="3311" w:type="dxa"/>
            <w:tcBorders>
              <w:top w:val="single" w:sz="6" w:space="0" w:color="000000"/>
              <w:left w:val="single" w:sz="6" w:space="0" w:color="000000"/>
              <w:bottom w:val="single" w:sz="6" w:space="0" w:color="000000"/>
            </w:tcBorders>
            <w:shd w:val="clear" w:color="auto" w:fill="FFFFFF"/>
          </w:tcPr>
          <w:p w14:paraId="6281BC49" w14:textId="77777777" w:rsidR="007D7D76" w:rsidRPr="000F5A89" w:rsidRDefault="007D7D76" w:rsidP="00F80A1D">
            <w:pPr>
              <w:pStyle w:val="MNormal"/>
              <w:rPr>
                <w:lang w:val="es-ES_tradnl"/>
              </w:rPr>
            </w:pPr>
            <w:r w:rsidRPr="000F5A89">
              <w:rPr>
                <w:lang w:val="es-ES_tradnl"/>
              </w:rPr>
              <w:t>Descripción</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262133E2" w14:textId="77777777" w:rsidR="007D7D76" w:rsidRPr="000F5A89" w:rsidRDefault="007D7D76" w:rsidP="00F80A1D">
            <w:pPr>
              <w:pStyle w:val="MNormal"/>
              <w:rPr>
                <w:lang w:val="es-ES_tradnl"/>
              </w:rPr>
            </w:pPr>
            <w:r w:rsidRPr="000F5A89">
              <w:rPr>
                <w:lang w:val="es-ES_tradnl"/>
              </w:rPr>
              <w:t>Autor</w:t>
            </w:r>
          </w:p>
        </w:tc>
      </w:tr>
      <w:tr w:rsidR="007D7D76" w:rsidRPr="000F5A89" w14:paraId="22F4B417" w14:textId="77777777" w:rsidTr="00F80A1D">
        <w:tc>
          <w:tcPr>
            <w:tcW w:w="2194" w:type="dxa"/>
            <w:tcBorders>
              <w:left w:val="single" w:sz="6" w:space="0" w:color="000000"/>
              <w:bottom w:val="single" w:sz="6" w:space="0" w:color="000000"/>
            </w:tcBorders>
            <w:shd w:val="clear" w:color="auto" w:fill="auto"/>
          </w:tcPr>
          <w:p w14:paraId="66540007" w14:textId="4FAA0DF1" w:rsidR="007D7D76" w:rsidRPr="000F5A89" w:rsidRDefault="007D7D76" w:rsidP="00F80A1D">
            <w:pPr>
              <w:pStyle w:val="MNormal"/>
              <w:rPr>
                <w:lang w:val="es-ES_tradnl"/>
              </w:rPr>
            </w:pPr>
            <w:r>
              <w:rPr>
                <w:lang w:val="es-ES_tradnl"/>
              </w:rPr>
              <w:t> 27</w:t>
            </w:r>
            <w:r w:rsidRPr="000F5A89">
              <w:rPr>
                <w:lang w:val="es-ES_tradnl"/>
              </w:rPr>
              <w:t>/08/2016</w:t>
            </w:r>
          </w:p>
        </w:tc>
        <w:tc>
          <w:tcPr>
            <w:tcW w:w="1118" w:type="dxa"/>
            <w:tcBorders>
              <w:left w:val="single" w:sz="6" w:space="0" w:color="000000"/>
              <w:bottom w:val="single" w:sz="6" w:space="0" w:color="000000"/>
            </w:tcBorders>
            <w:shd w:val="clear" w:color="auto" w:fill="auto"/>
          </w:tcPr>
          <w:p w14:paraId="3F91FB4A" w14:textId="77777777" w:rsidR="007D7D76" w:rsidRPr="000F5A89" w:rsidRDefault="007D7D76" w:rsidP="00F80A1D">
            <w:pPr>
              <w:pStyle w:val="MNormal"/>
              <w:rPr>
                <w:lang w:val="es-ES_tradnl"/>
              </w:rPr>
            </w:pPr>
            <w:r w:rsidRPr="000F5A89">
              <w:rPr>
                <w:lang w:val="es-ES_tradnl"/>
              </w:rPr>
              <w:t> 1.0</w:t>
            </w:r>
          </w:p>
        </w:tc>
        <w:tc>
          <w:tcPr>
            <w:tcW w:w="3311" w:type="dxa"/>
            <w:tcBorders>
              <w:left w:val="single" w:sz="6" w:space="0" w:color="000000"/>
              <w:bottom w:val="single" w:sz="6" w:space="0" w:color="000000"/>
            </w:tcBorders>
            <w:shd w:val="clear" w:color="auto" w:fill="auto"/>
          </w:tcPr>
          <w:p w14:paraId="5E620B31" w14:textId="77777777" w:rsidR="007D7D76" w:rsidRPr="000F5A89" w:rsidRDefault="007D7D76" w:rsidP="00F80A1D">
            <w:pPr>
              <w:pStyle w:val="MNormal"/>
              <w:rPr>
                <w:lang w:val="es-ES_tradnl"/>
              </w:rPr>
            </w:pPr>
            <w:r>
              <w:rPr>
                <w:lang w:val="es-ES_tradnl"/>
              </w:rPr>
              <w:t>Creació</w:t>
            </w:r>
            <w:r w:rsidRPr="000F5A89">
              <w:rPr>
                <w:lang w:val="es-ES_tradnl"/>
              </w:rPr>
              <w:t>n del documento</w:t>
            </w:r>
          </w:p>
        </w:tc>
        <w:tc>
          <w:tcPr>
            <w:tcW w:w="2157" w:type="dxa"/>
            <w:tcBorders>
              <w:left w:val="single" w:sz="6" w:space="0" w:color="000000"/>
              <w:bottom w:val="single" w:sz="6" w:space="0" w:color="000000"/>
              <w:right w:val="single" w:sz="6" w:space="0" w:color="000000"/>
            </w:tcBorders>
            <w:shd w:val="clear" w:color="auto" w:fill="auto"/>
          </w:tcPr>
          <w:p w14:paraId="72543150" w14:textId="0E19A212" w:rsidR="007D7D76" w:rsidRPr="000F5A89" w:rsidRDefault="007D7D76" w:rsidP="00F80A1D">
            <w:pPr>
              <w:pStyle w:val="MNormal"/>
              <w:rPr>
                <w:lang w:val="es-ES_tradnl"/>
              </w:rPr>
            </w:pPr>
            <w:r>
              <w:rPr>
                <w:lang w:val="es-ES_tradnl"/>
              </w:rPr>
              <w:t>Matías Verdugo</w:t>
            </w:r>
          </w:p>
        </w:tc>
      </w:tr>
      <w:tr w:rsidR="007D7D76" w:rsidRPr="000F5A89" w14:paraId="0D20A106" w14:textId="77777777" w:rsidTr="00F80A1D">
        <w:tc>
          <w:tcPr>
            <w:tcW w:w="2194" w:type="dxa"/>
            <w:tcBorders>
              <w:left w:val="single" w:sz="6" w:space="0" w:color="000000"/>
              <w:bottom w:val="single" w:sz="6" w:space="0" w:color="000000"/>
            </w:tcBorders>
            <w:shd w:val="clear" w:color="auto" w:fill="auto"/>
          </w:tcPr>
          <w:p w14:paraId="20AD8ABC" w14:textId="1447795B" w:rsidR="007D7D76" w:rsidRPr="000F5A89" w:rsidRDefault="007D7D76" w:rsidP="00F80A1D">
            <w:pPr>
              <w:pStyle w:val="MNormal"/>
              <w:rPr>
                <w:lang w:val="es-ES_tradnl"/>
              </w:rPr>
            </w:pPr>
            <w:r w:rsidRPr="000F5A89">
              <w:rPr>
                <w:lang w:val="es-ES_tradnl"/>
              </w:rPr>
              <w:t> </w:t>
            </w:r>
            <w:r>
              <w:rPr>
                <w:lang w:val="es-ES_tradnl"/>
              </w:rPr>
              <w:t>28</w:t>
            </w:r>
            <w:r>
              <w:rPr>
                <w:lang w:val="es-ES_tradnl"/>
              </w:rPr>
              <w:t>/08/2016</w:t>
            </w:r>
          </w:p>
        </w:tc>
        <w:tc>
          <w:tcPr>
            <w:tcW w:w="1118" w:type="dxa"/>
            <w:tcBorders>
              <w:left w:val="single" w:sz="6" w:space="0" w:color="000000"/>
              <w:bottom w:val="single" w:sz="6" w:space="0" w:color="000000"/>
            </w:tcBorders>
            <w:shd w:val="clear" w:color="auto" w:fill="auto"/>
          </w:tcPr>
          <w:p w14:paraId="3CB00080" w14:textId="77777777" w:rsidR="007D7D76" w:rsidRPr="000F5A89" w:rsidRDefault="007D7D76" w:rsidP="00F80A1D">
            <w:pPr>
              <w:pStyle w:val="MNormal"/>
              <w:rPr>
                <w:lang w:val="es-ES_tradnl"/>
              </w:rPr>
            </w:pPr>
            <w:r>
              <w:rPr>
                <w:lang w:val="es-ES_tradnl"/>
              </w:rPr>
              <w:t xml:space="preserve"> 1.1</w:t>
            </w:r>
            <w:r w:rsidRPr="000F5A89">
              <w:rPr>
                <w:lang w:val="es-ES_tradnl"/>
              </w:rPr>
              <w:t> </w:t>
            </w:r>
          </w:p>
        </w:tc>
        <w:tc>
          <w:tcPr>
            <w:tcW w:w="3311" w:type="dxa"/>
            <w:tcBorders>
              <w:left w:val="single" w:sz="6" w:space="0" w:color="000000"/>
              <w:bottom w:val="single" w:sz="6" w:space="0" w:color="000000"/>
            </w:tcBorders>
            <w:shd w:val="clear" w:color="auto" w:fill="auto"/>
          </w:tcPr>
          <w:p w14:paraId="470FFCCD" w14:textId="68E691BD" w:rsidR="007D7D76" w:rsidRPr="000F5A89" w:rsidRDefault="007D7D76" w:rsidP="009A03BE">
            <w:pPr>
              <w:pStyle w:val="MNormal"/>
              <w:rPr>
                <w:lang w:val="es-ES_tradnl"/>
              </w:rPr>
            </w:pPr>
            <w:r>
              <w:rPr>
                <w:lang w:val="es-ES_tradnl"/>
              </w:rPr>
              <w:t>Revisión SQA. Ajuste de formato</w:t>
            </w:r>
            <w:r w:rsidR="009A03BE">
              <w:rPr>
                <w:lang w:val="es-ES_tradnl"/>
              </w:rPr>
              <w:t>.</w:t>
            </w:r>
            <w:r>
              <w:rPr>
                <w:lang w:val="es-ES_tradnl"/>
              </w:rPr>
              <w:t xml:space="preserve"> </w:t>
            </w:r>
          </w:p>
        </w:tc>
        <w:tc>
          <w:tcPr>
            <w:tcW w:w="2157" w:type="dxa"/>
            <w:tcBorders>
              <w:left w:val="single" w:sz="6" w:space="0" w:color="000000"/>
              <w:bottom w:val="single" w:sz="6" w:space="0" w:color="000000"/>
              <w:right w:val="single" w:sz="6" w:space="0" w:color="000000"/>
            </w:tcBorders>
            <w:shd w:val="clear" w:color="auto" w:fill="auto"/>
          </w:tcPr>
          <w:p w14:paraId="4B621731" w14:textId="77777777" w:rsidR="007D7D76" w:rsidRPr="000F5A89" w:rsidRDefault="007D7D76" w:rsidP="00F80A1D">
            <w:pPr>
              <w:pStyle w:val="MNormal"/>
              <w:rPr>
                <w:lang w:val="es-ES_tradnl"/>
              </w:rPr>
            </w:pPr>
            <w:r>
              <w:rPr>
                <w:lang w:val="es-ES_tradnl"/>
              </w:rPr>
              <w:t>María Belén Taboas</w:t>
            </w:r>
          </w:p>
        </w:tc>
      </w:tr>
      <w:tr w:rsidR="007D7D76" w:rsidRPr="000F5A89" w14:paraId="13E5AF63" w14:textId="77777777" w:rsidTr="00F80A1D">
        <w:tc>
          <w:tcPr>
            <w:tcW w:w="2194" w:type="dxa"/>
            <w:tcBorders>
              <w:left w:val="single" w:sz="6" w:space="0" w:color="000000"/>
              <w:bottom w:val="single" w:sz="6" w:space="0" w:color="000000"/>
            </w:tcBorders>
            <w:shd w:val="clear" w:color="auto" w:fill="auto"/>
          </w:tcPr>
          <w:p w14:paraId="37CE1E13" w14:textId="77777777" w:rsidR="007D7D76" w:rsidRPr="000F5A89" w:rsidRDefault="007D7D76" w:rsidP="00F80A1D">
            <w:pPr>
              <w:pStyle w:val="MNormal"/>
              <w:rPr>
                <w:lang w:val="es-ES_tradnl"/>
              </w:rPr>
            </w:pPr>
            <w:r w:rsidRPr="000F5A89">
              <w:rPr>
                <w:lang w:val="es-ES_tradnl"/>
              </w:rPr>
              <w:t> </w:t>
            </w:r>
          </w:p>
        </w:tc>
        <w:tc>
          <w:tcPr>
            <w:tcW w:w="1118" w:type="dxa"/>
            <w:tcBorders>
              <w:left w:val="single" w:sz="6" w:space="0" w:color="000000"/>
              <w:bottom w:val="single" w:sz="6" w:space="0" w:color="000000"/>
            </w:tcBorders>
            <w:shd w:val="clear" w:color="auto" w:fill="auto"/>
          </w:tcPr>
          <w:p w14:paraId="79648FE6" w14:textId="77777777" w:rsidR="007D7D76" w:rsidRPr="000F5A89" w:rsidRDefault="007D7D76" w:rsidP="00F80A1D">
            <w:pPr>
              <w:pStyle w:val="MNormal"/>
              <w:rPr>
                <w:lang w:val="es-ES_tradnl"/>
              </w:rPr>
            </w:pPr>
            <w:r w:rsidRPr="000F5A89">
              <w:rPr>
                <w:lang w:val="es-ES_tradnl"/>
              </w:rPr>
              <w:t> </w:t>
            </w:r>
          </w:p>
        </w:tc>
        <w:tc>
          <w:tcPr>
            <w:tcW w:w="3311" w:type="dxa"/>
            <w:tcBorders>
              <w:left w:val="single" w:sz="6" w:space="0" w:color="000000"/>
              <w:bottom w:val="single" w:sz="6" w:space="0" w:color="000000"/>
            </w:tcBorders>
            <w:shd w:val="clear" w:color="auto" w:fill="auto"/>
          </w:tcPr>
          <w:p w14:paraId="21F151F5" w14:textId="77777777" w:rsidR="007D7D76" w:rsidRPr="000F5A89" w:rsidRDefault="007D7D76" w:rsidP="00F80A1D">
            <w:pPr>
              <w:pStyle w:val="MNormal"/>
              <w:rPr>
                <w:lang w:val="es-ES_tradnl"/>
              </w:rPr>
            </w:pPr>
            <w:r w:rsidRPr="000F5A89">
              <w:rPr>
                <w:lang w:val="es-ES_tradnl"/>
              </w:rPr>
              <w:t> </w:t>
            </w:r>
          </w:p>
        </w:tc>
        <w:tc>
          <w:tcPr>
            <w:tcW w:w="2157" w:type="dxa"/>
            <w:tcBorders>
              <w:left w:val="single" w:sz="6" w:space="0" w:color="000000"/>
              <w:bottom w:val="single" w:sz="6" w:space="0" w:color="000000"/>
              <w:right w:val="single" w:sz="6" w:space="0" w:color="000000"/>
            </w:tcBorders>
            <w:shd w:val="clear" w:color="auto" w:fill="auto"/>
          </w:tcPr>
          <w:p w14:paraId="41E1F0F5" w14:textId="77777777" w:rsidR="007D7D76" w:rsidRPr="000F5A89" w:rsidRDefault="007D7D76" w:rsidP="00F80A1D">
            <w:pPr>
              <w:pStyle w:val="MNormal"/>
              <w:rPr>
                <w:lang w:val="es-ES_tradnl"/>
              </w:rPr>
            </w:pPr>
            <w:r w:rsidRPr="000F5A89">
              <w:rPr>
                <w:lang w:val="es-ES_tradnl"/>
              </w:rPr>
              <w:t> </w:t>
            </w:r>
          </w:p>
        </w:tc>
      </w:tr>
    </w:tbl>
    <w:p w14:paraId="52CA2560" w14:textId="77777777" w:rsidR="007D7D76" w:rsidRDefault="007D7D76" w:rsidP="00572128">
      <w:pPr>
        <w:widowControl w:val="0"/>
        <w:autoSpaceDE w:val="0"/>
        <w:autoSpaceDN w:val="0"/>
        <w:adjustRightInd w:val="0"/>
        <w:spacing w:before="120" w:after="120"/>
        <w:jc w:val="center"/>
        <w:rPr>
          <w:rFonts w:ascii="Verdana" w:hAnsi="Verdana" w:cs="Verdana"/>
          <w:b/>
          <w:bCs/>
          <w:sz w:val="36"/>
          <w:szCs w:val="36"/>
          <w:lang w:val="es-ES_tradnl"/>
        </w:rPr>
      </w:pPr>
    </w:p>
    <w:p w14:paraId="56706900" w14:textId="77777777" w:rsidR="007D7D76" w:rsidRDefault="007D7D76">
      <w:pPr>
        <w:rPr>
          <w:rFonts w:ascii="Verdana" w:hAnsi="Verdana" w:cs="Verdana"/>
          <w:b/>
          <w:bCs/>
          <w:sz w:val="36"/>
          <w:szCs w:val="36"/>
          <w:lang w:val="es-ES_tradnl"/>
        </w:rPr>
      </w:pPr>
      <w:r>
        <w:rPr>
          <w:rFonts w:ascii="Verdana" w:hAnsi="Verdana" w:cs="Verdana"/>
          <w:b/>
          <w:bCs/>
          <w:sz w:val="36"/>
          <w:szCs w:val="36"/>
          <w:lang w:val="es-ES_tradnl"/>
        </w:rPr>
        <w:br w:type="page"/>
      </w:r>
    </w:p>
    <w:p w14:paraId="301F2D2A" w14:textId="08C15C32" w:rsidR="00572128" w:rsidRDefault="007D7D76" w:rsidP="00572128">
      <w:pPr>
        <w:widowControl w:val="0"/>
        <w:autoSpaceDE w:val="0"/>
        <w:autoSpaceDN w:val="0"/>
        <w:adjustRightInd w:val="0"/>
        <w:spacing w:before="120" w:after="120"/>
        <w:jc w:val="center"/>
        <w:rPr>
          <w:rFonts w:ascii="Verdana" w:hAnsi="Verdana" w:cs="Verdana"/>
          <w:b/>
          <w:bCs/>
          <w:sz w:val="32"/>
          <w:szCs w:val="36"/>
          <w:lang w:val="es-ES_tradnl"/>
        </w:rPr>
      </w:pPr>
      <w:r w:rsidRPr="007D7D76">
        <w:rPr>
          <w:rFonts w:ascii="Verdana" w:hAnsi="Verdana" w:cs="Verdana"/>
          <w:b/>
          <w:bCs/>
          <w:sz w:val="32"/>
          <w:szCs w:val="36"/>
          <w:lang w:val="es-ES_tradnl"/>
        </w:rPr>
        <w:lastRenderedPageBreak/>
        <w:t>Índice</w:t>
      </w:r>
    </w:p>
    <w:p w14:paraId="7CFAA92D" w14:textId="77777777" w:rsidR="007D7D76" w:rsidRPr="007D7D76" w:rsidRDefault="007D7D76" w:rsidP="00572128">
      <w:pPr>
        <w:widowControl w:val="0"/>
        <w:autoSpaceDE w:val="0"/>
        <w:autoSpaceDN w:val="0"/>
        <w:adjustRightInd w:val="0"/>
        <w:spacing w:before="120" w:after="120"/>
        <w:jc w:val="center"/>
        <w:rPr>
          <w:rFonts w:ascii="Verdana" w:hAnsi="Verdana" w:cs="Verdana"/>
          <w:b/>
          <w:bCs/>
          <w:sz w:val="20"/>
          <w:szCs w:val="36"/>
          <w:lang w:val="es-ES_tradnl"/>
        </w:rPr>
      </w:pPr>
    </w:p>
    <w:p w14:paraId="37147FE5" w14:textId="520F9076" w:rsidR="00572128" w:rsidRPr="007D7D76" w:rsidRDefault="00572128" w:rsidP="00572128">
      <w:pPr>
        <w:widowControl w:val="0"/>
        <w:tabs>
          <w:tab w:val="left" w:pos="400"/>
          <w:tab w:val="right" w:pos="8493"/>
        </w:tabs>
        <w:autoSpaceDE w:val="0"/>
        <w:autoSpaceDN w:val="0"/>
        <w:adjustRightInd w:val="0"/>
        <w:spacing w:before="120" w:after="120"/>
        <w:rPr>
          <w:rFonts w:ascii="Verdana" w:hAnsi="Verdana" w:cs="Times New Roman"/>
          <w:b/>
          <w:bCs/>
          <w:sz w:val="20"/>
          <w:szCs w:val="20"/>
          <w:lang w:val="es-ES_tradnl"/>
        </w:rPr>
      </w:pPr>
      <w:r w:rsidRPr="007D7D76">
        <w:rPr>
          <w:rFonts w:ascii="Verdana" w:hAnsi="Verdana" w:cs="Times New Roman"/>
          <w:b/>
          <w:bCs/>
          <w:sz w:val="20"/>
          <w:szCs w:val="20"/>
          <w:lang w:val="es-ES_tradnl"/>
        </w:rPr>
        <w:t>1.</w:t>
      </w:r>
      <w:r w:rsidRPr="007D7D76">
        <w:rPr>
          <w:rFonts w:ascii="Verdana" w:hAnsi="Verdana" w:cs="Times New Roman"/>
          <w:lang w:val="es-ES_tradnl"/>
        </w:rPr>
        <w:tab/>
      </w:r>
      <w:r w:rsidR="009A03BE" w:rsidRPr="007D7D76">
        <w:rPr>
          <w:rFonts w:ascii="Verdana" w:hAnsi="Verdana" w:cs="Times New Roman"/>
          <w:b/>
          <w:bCs/>
          <w:sz w:val="20"/>
          <w:szCs w:val="20"/>
          <w:lang w:val="es-ES_tradnl"/>
        </w:rPr>
        <w:t>LISTA DE RIESGOS IDENTIFICADOS</w:t>
      </w:r>
      <w:r w:rsidR="009A03BE">
        <w:rPr>
          <w:rFonts w:ascii="Verdana" w:hAnsi="Verdana" w:cs="Times New Roman"/>
          <w:b/>
          <w:bCs/>
          <w:sz w:val="20"/>
          <w:szCs w:val="20"/>
          <w:lang w:val="es-ES_tradnl"/>
        </w:rPr>
        <w:t>......................................................</w:t>
      </w:r>
      <w:r w:rsidRPr="007D7D76">
        <w:rPr>
          <w:rFonts w:ascii="Verdana" w:hAnsi="Verdana" w:cs="Times New Roman"/>
          <w:b/>
          <w:bCs/>
          <w:sz w:val="20"/>
          <w:szCs w:val="20"/>
          <w:lang w:val="es-ES_tradnl"/>
        </w:rPr>
        <w:tab/>
        <w:t>3</w:t>
      </w:r>
    </w:p>
    <w:p w14:paraId="3F8353E7" w14:textId="3A25DE8D" w:rsidR="00572128" w:rsidRPr="009A03BE" w:rsidRDefault="00572128" w:rsidP="009A03BE">
      <w:pPr>
        <w:widowControl w:val="0"/>
        <w:tabs>
          <w:tab w:val="left" w:pos="800"/>
          <w:tab w:val="right" w:pos="8493"/>
        </w:tabs>
        <w:autoSpaceDE w:val="0"/>
        <w:autoSpaceDN w:val="0"/>
        <w:adjustRightInd w:val="0"/>
        <w:ind w:left="200"/>
        <w:rPr>
          <w:rFonts w:ascii="Verdana" w:hAnsi="Verdana" w:cs="Times New Roman"/>
          <w:sz w:val="20"/>
          <w:szCs w:val="20"/>
          <w:lang w:val="es-ES_tradnl"/>
        </w:rPr>
      </w:pPr>
      <w:r w:rsidRPr="007D7D76">
        <w:rPr>
          <w:rFonts w:ascii="Verdana" w:hAnsi="Verdana" w:cs="Times New Roman"/>
          <w:sz w:val="20"/>
          <w:szCs w:val="20"/>
          <w:lang w:val="es-ES_tradnl"/>
        </w:rPr>
        <w:t>1.1.</w:t>
      </w:r>
      <w:r w:rsidRPr="007D7D76">
        <w:rPr>
          <w:rFonts w:ascii="Verdana" w:hAnsi="Verdana" w:cs="Times New Roman"/>
          <w:lang w:val="es-ES_tradnl"/>
        </w:rPr>
        <w:tab/>
      </w:r>
      <w:r w:rsidR="009A03BE">
        <w:rPr>
          <w:rFonts w:ascii="Verdana" w:hAnsi="Verdana" w:cs="Times New Roman"/>
          <w:sz w:val="20"/>
          <w:szCs w:val="20"/>
          <w:lang w:val="es-ES_tradnl"/>
        </w:rPr>
        <w:t>Reducción de personal.........................................................................</w:t>
      </w:r>
      <w:r w:rsidRPr="007D7D76">
        <w:rPr>
          <w:rFonts w:ascii="Verdana" w:hAnsi="Verdana" w:cs="Times New Roman"/>
          <w:sz w:val="20"/>
          <w:szCs w:val="20"/>
          <w:lang w:val="es-ES_tradnl"/>
        </w:rPr>
        <w:tab/>
        <w:t>3</w:t>
      </w:r>
      <w:r w:rsidRPr="007D7D76">
        <w:rPr>
          <w:rFonts w:ascii="Verdana" w:hAnsi="Verdana" w:cs="Times New Roman"/>
          <w:i/>
          <w:iCs/>
          <w:sz w:val="20"/>
          <w:szCs w:val="20"/>
          <w:lang w:val="es-ES_tradnl"/>
        </w:rPr>
        <w:tab/>
      </w:r>
    </w:p>
    <w:p w14:paraId="2C36AC65" w14:textId="59D79F56" w:rsidR="00572128" w:rsidRDefault="00572128" w:rsidP="00572128">
      <w:pPr>
        <w:widowControl w:val="0"/>
        <w:tabs>
          <w:tab w:val="left" w:pos="800"/>
          <w:tab w:val="right" w:pos="8493"/>
        </w:tabs>
        <w:autoSpaceDE w:val="0"/>
        <w:autoSpaceDN w:val="0"/>
        <w:adjustRightInd w:val="0"/>
        <w:ind w:left="200"/>
        <w:rPr>
          <w:rFonts w:ascii="Verdana" w:hAnsi="Verdana" w:cs="Times New Roman"/>
          <w:sz w:val="20"/>
          <w:szCs w:val="20"/>
          <w:lang w:val="es-ES_tradnl"/>
        </w:rPr>
      </w:pPr>
      <w:r w:rsidRPr="007D7D76">
        <w:rPr>
          <w:rFonts w:ascii="Verdana" w:hAnsi="Verdana" w:cs="Times New Roman"/>
          <w:sz w:val="20"/>
          <w:szCs w:val="20"/>
          <w:lang w:val="es-ES_tradnl"/>
        </w:rPr>
        <w:t>1.2.</w:t>
      </w:r>
      <w:r w:rsidRPr="007D7D76">
        <w:rPr>
          <w:rFonts w:ascii="Verdana" w:hAnsi="Verdana" w:cs="Times New Roman"/>
          <w:lang w:val="es-ES_tradnl"/>
        </w:rPr>
        <w:tab/>
      </w:r>
      <w:r w:rsidR="009A03BE">
        <w:rPr>
          <w:rFonts w:ascii="Verdana" w:hAnsi="Verdana" w:cs="Times New Roman"/>
          <w:sz w:val="20"/>
          <w:szCs w:val="20"/>
          <w:lang w:val="es-ES_tradnl"/>
        </w:rPr>
        <w:t>Mal entendido en los requerimientos.....................................................</w:t>
      </w:r>
      <w:r w:rsidRPr="007D7D76">
        <w:rPr>
          <w:rFonts w:ascii="Verdana" w:hAnsi="Verdana" w:cs="Times New Roman"/>
          <w:sz w:val="20"/>
          <w:szCs w:val="20"/>
          <w:lang w:val="es-ES_tradnl"/>
        </w:rPr>
        <w:tab/>
        <w:t>3</w:t>
      </w:r>
    </w:p>
    <w:p w14:paraId="58A6B9FC" w14:textId="24A74EF4" w:rsidR="009A03BE" w:rsidRPr="007D7D76" w:rsidRDefault="009A03BE" w:rsidP="009A03BE">
      <w:pPr>
        <w:widowControl w:val="0"/>
        <w:tabs>
          <w:tab w:val="left" w:pos="800"/>
          <w:tab w:val="right" w:pos="8493"/>
        </w:tabs>
        <w:autoSpaceDE w:val="0"/>
        <w:autoSpaceDN w:val="0"/>
        <w:adjustRightInd w:val="0"/>
        <w:ind w:left="200"/>
        <w:rPr>
          <w:rFonts w:ascii="Verdana" w:hAnsi="Verdana" w:cs="Times New Roman"/>
          <w:sz w:val="20"/>
          <w:szCs w:val="20"/>
          <w:lang w:val="es-ES_tradnl"/>
        </w:rPr>
      </w:pPr>
      <w:r w:rsidRPr="007D7D76">
        <w:rPr>
          <w:rFonts w:ascii="Verdana" w:hAnsi="Verdana" w:cs="Times New Roman"/>
          <w:sz w:val="20"/>
          <w:szCs w:val="20"/>
          <w:lang w:val="es-ES_tradnl"/>
        </w:rPr>
        <w:t>1.</w:t>
      </w:r>
      <w:r>
        <w:rPr>
          <w:rFonts w:ascii="Verdana" w:hAnsi="Verdana" w:cs="Times New Roman"/>
          <w:sz w:val="20"/>
          <w:szCs w:val="20"/>
          <w:lang w:val="es-ES_tradnl"/>
        </w:rPr>
        <w:t>3.   Poca experiencia en la tecnología..........................................................</w:t>
      </w:r>
      <w:r w:rsidRPr="007D7D76">
        <w:rPr>
          <w:rFonts w:ascii="Verdana" w:hAnsi="Verdana" w:cs="Times New Roman"/>
          <w:sz w:val="20"/>
          <w:szCs w:val="20"/>
          <w:lang w:val="es-ES_tradnl"/>
        </w:rPr>
        <w:tab/>
        <w:t>3</w:t>
      </w:r>
    </w:p>
    <w:p w14:paraId="0F39DED4" w14:textId="418CAC40" w:rsidR="009A03BE" w:rsidRPr="007D7D76" w:rsidRDefault="009A03BE" w:rsidP="009A03BE">
      <w:pPr>
        <w:widowControl w:val="0"/>
        <w:tabs>
          <w:tab w:val="left" w:pos="800"/>
          <w:tab w:val="right" w:pos="8493"/>
        </w:tabs>
        <w:autoSpaceDE w:val="0"/>
        <w:autoSpaceDN w:val="0"/>
        <w:adjustRightInd w:val="0"/>
        <w:ind w:left="200"/>
        <w:rPr>
          <w:rFonts w:ascii="Verdana" w:hAnsi="Verdana" w:cs="Times New Roman"/>
          <w:sz w:val="20"/>
          <w:szCs w:val="20"/>
          <w:lang w:val="es-ES_tradnl"/>
        </w:rPr>
      </w:pPr>
      <w:r>
        <w:rPr>
          <w:rFonts w:ascii="Verdana" w:hAnsi="Verdana" w:cs="Times New Roman"/>
          <w:sz w:val="20"/>
          <w:szCs w:val="20"/>
          <w:lang w:val="es-ES_tradnl"/>
        </w:rPr>
        <w:t>1.4</w:t>
      </w:r>
      <w:r w:rsidRPr="007D7D76">
        <w:rPr>
          <w:rFonts w:ascii="Verdana" w:hAnsi="Verdana" w:cs="Times New Roman"/>
          <w:sz w:val="20"/>
          <w:szCs w:val="20"/>
          <w:lang w:val="es-ES_tradnl"/>
        </w:rPr>
        <w:t>.</w:t>
      </w:r>
      <w:r w:rsidRPr="007D7D76">
        <w:rPr>
          <w:rFonts w:ascii="Verdana" w:hAnsi="Verdana" w:cs="Times New Roman"/>
          <w:lang w:val="es-ES_tradnl"/>
        </w:rPr>
        <w:tab/>
      </w:r>
      <w:r>
        <w:rPr>
          <w:rFonts w:ascii="Verdana" w:hAnsi="Verdana" w:cs="Times New Roman"/>
          <w:sz w:val="20"/>
          <w:szCs w:val="20"/>
          <w:lang w:val="es-ES_tradnl"/>
        </w:rPr>
        <w:t>Planificación retrasada.........................................................................</w:t>
      </w:r>
      <w:r w:rsidRPr="007D7D76">
        <w:rPr>
          <w:rFonts w:ascii="Verdana" w:hAnsi="Verdana" w:cs="Times New Roman"/>
          <w:sz w:val="20"/>
          <w:szCs w:val="20"/>
          <w:lang w:val="es-ES_tradnl"/>
        </w:rPr>
        <w:tab/>
        <w:t>3</w:t>
      </w:r>
    </w:p>
    <w:p w14:paraId="3A261C2B" w14:textId="4CB8E346" w:rsidR="009A03BE" w:rsidRPr="007D7D76" w:rsidRDefault="009A03BE" w:rsidP="009A03BE">
      <w:pPr>
        <w:widowControl w:val="0"/>
        <w:tabs>
          <w:tab w:val="left" w:pos="800"/>
          <w:tab w:val="right" w:pos="8493"/>
        </w:tabs>
        <w:autoSpaceDE w:val="0"/>
        <w:autoSpaceDN w:val="0"/>
        <w:adjustRightInd w:val="0"/>
        <w:ind w:left="200"/>
        <w:rPr>
          <w:rFonts w:ascii="Verdana" w:hAnsi="Verdana" w:cs="Times New Roman"/>
          <w:sz w:val="20"/>
          <w:szCs w:val="20"/>
          <w:lang w:val="es-ES_tradnl"/>
        </w:rPr>
      </w:pPr>
      <w:r>
        <w:rPr>
          <w:rFonts w:ascii="Verdana" w:hAnsi="Verdana" w:cs="Times New Roman"/>
          <w:sz w:val="20"/>
          <w:szCs w:val="20"/>
          <w:lang w:val="es-ES_tradnl"/>
        </w:rPr>
        <w:t>1.5</w:t>
      </w:r>
      <w:r w:rsidRPr="007D7D76">
        <w:rPr>
          <w:rFonts w:ascii="Verdana" w:hAnsi="Verdana" w:cs="Times New Roman"/>
          <w:sz w:val="20"/>
          <w:szCs w:val="20"/>
          <w:lang w:val="es-ES_tradnl"/>
        </w:rPr>
        <w:t>.</w:t>
      </w:r>
      <w:r w:rsidRPr="007D7D76">
        <w:rPr>
          <w:rFonts w:ascii="Verdana" w:hAnsi="Verdana" w:cs="Times New Roman"/>
          <w:lang w:val="es-ES_tradnl"/>
        </w:rPr>
        <w:tab/>
      </w:r>
      <w:r>
        <w:rPr>
          <w:rFonts w:ascii="Verdana" w:hAnsi="Verdana" w:cs="Times New Roman"/>
          <w:sz w:val="20"/>
          <w:szCs w:val="20"/>
          <w:lang w:val="es-ES_tradnl"/>
        </w:rPr>
        <w:t>Atraso del cliente en la entrega de plataformas.......................................</w:t>
      </w:r>
      <w:r>
        <w:rPr>
          <w:rFonts w:ascii="Verdana" w:hAnsi="Verdana" w:cs="Times New Roman"/>
          <w:sz w:val="20"/>
          <w:szCs w:val="20"/>
          <w:lang w:val="es-ES_tradnl"/>
        </w:rPr>
        <w:tab/>
        <w:t>4</w:t>
      </w:r>
    </w:p>
    <w:p w14:paraId="63137D74" w14:textId="6BF3CDF7" w:rsidR="009A03BE" w:rsidRPr="007D7D76" w:rsidRDefault="009A03BE" w:rsidP="009A03BE">
      <w:pPr>
        <w:widowControl w:val="0"/>
        <w:tabs>
          <w:tab w:val="left" w:pos="800"/>
          <w:tab w:val="right" w:pos="8493"/>
        </w:tabs>
        <w:autoSpaceDE w:val="0"/>
        <w:autoSpaceDN w:val="0"/>
        <w:adjustRightInd w:val="0"/>
        <w:ind w:left="200"/>
        <w:rPr>
          <w:rFonts w:ascii="Verdana" w:hAnsi="Verdana" w:cs="Times New Roman"/>
          <w:sz w:val="20"/>
          <w:szCs w:val="20"/>
          <w:lang w:val="es-ES_tradnl"/>
        </w:rPr>
      </w:pPr>
      <w:r w:rsidRPr="007D7D76">
        <w:rPr>
          <w:rFonts w:ascii="Verdana" w:hAnsi="Verdana" w:cs="Times New Roman"/>
          <w:sz w:val="20"/>
          <w:szCs w:val="20"/>
          <w:lang w:val="es-ES_tradnl"/>
        </w:rPr>
        <w:t>1.</w:t>
      </w:r>
      <w:r>
        <w:rPr>
          <w:rFonts w:ascii="Verdana" w:hAnsi="Verdana" w:cs="Times New Roman"/>
          <w:sz w:val="20"/>
          <w:szCs w:val="20"/>
          <w:lang w:val="es-ES_tradnl"/>
        </w:rPr>
        <w:t>6.   Subestimar las dimensiones del proyecto...............................................</w:t>
      </w:r>
      <w:r>
        <w:rPr>
          <w:rFonts w:ascii="Verdana" w:hAnsi="Verdana" w:cs="Times New Roman"/>
          <w:sz w:val="20"/>
          <w:szCs w:val="20"/>
          <w:lang w:val="es-ES_tradnl"/>
        </w:rPr>
        <w:tab/>
        <w:t>4</w:t>
      </w:r>
    </w:p>
    <w:p w14:paraId="7DC0B131" w14:textId="03317F42" w:rsidR="009A03BE" w:rsidRPr="007D7D76" w:rsidRDefault="009A03BE" w:rsidP="009A03BE">
      <w:pPr>
        <w:widowControl w:val="0"/>
        <w:tabs>
          <w:tab w:val="left" w:pos="800"/>
          <w:tab w:val="right" w:pos="8493"/>
        </w:tabs>
        <w:autoSpaceDE w:val="0"/>
        <w:autoSpaceDN w:val="0"/>
        <w:adjustRightInd w:val="0"/>
        <w:ind w:left="200"/>
        <w:rPr>
          <w:rFonts w:ascii="Verdana" w:hAnsi="Verdana" w:cs="Times New Roman"/>
          <w:sz w:val="20"/>
          <w:szCs w:val="20"/>
          <w:lang w:val="es-ES_tradnl"/>
        </w:rPr>
      </w:pPr>
      <w:r>
        <w:rPr>
          <w:rFonts w:ascii="Verdana" w:hAnsi="Verdana" w:cs="Times New Roman"/>
          <w:sz w:val="20"/>
          <w:szCs w:val="20"/>
          <w:lang w:val="es-ES_tradnl"/>
        </w:rPr>
        <w:t>1.7</w:t>
      </w:r>
      <w:r w:rsidRPr="007D7D76">
        <w:rPr>
          <w:rFonts w:ascii="Verdana" w:hAnsi="Verdana" w:cs="Times New Roman"/>
          <w:sz w:val="20"/>
          <w:szCs w:val="20"/>
          <w:lang w:val="es-ES_tradnl"/>
        </w:rPr>
        <w:t>.</w:t>
      </w:r>
      <w:r w:rsidRPr="007D7D76">
        <w:rPr>
          <w:rFonts w:ascii="Verdana" w:hAnsi="Verdana" w:cs="Times New Roman"/>
          <w:lang w:val="es-ES_tradnl"/>
        </w:rPr>
        <w:tab/>
      </w:r>
      <w:r>
        <w:rPr>
          <w:rFonts w:ascii="Verdana" w:hAnsi="Verdana" w:cs="Times New Roman"/>
          <w:sz w:val="20"/>
          <w:szCs w:val="20"/>
          <w:lang w:val="es-ES_tradnl"/>
        </w:rPr>
        <w:t>Modificación de requerimientos.............................................................</w:t>
      </w:r>
      <w:r>
        <w:rPr>
          <w:rFonts w:ascii="Verdana" w:hAnsi="Verdana" w:cs="Times New Roman"/>
          <w:sz w:val="20"/>
          <w:szCs w:val="20"/>
          <w:lang w:val="es-ES_tradnl"/>
        </w:rPr>
        <w:tab/>
        <w:t>4</w:t>
      </w:r>
    </w:p>
    <w:p w14:paraId="10564521" w14:textId="1CC9A9E2" w:rsidR="009A03BE" w:rsidRPr="007D7D76" w:rsidRDefault="009A03BE" w:rsidP="00572128">
      <w:pPr>
        <w:widowControl w:val="0"/>
        <w:tabs>
          <w:tab w:val="left" w:pos="800"/>
          <w:tab w:val="right" w:pos="8493"/>
        </w:tabs>
        <w:autoSpaceDE w:val="0"/>
        <w:autoSpaceDN w:val="0"/>
        <w:adjustRightInd w:val="0"/>
        <w:ind w:left="200"/>
        <w:rPr>
          <w:rFonts w:ascii="Verdana" w:hAnsi="Verdana" w:cs="Times New Roman"/>
          <w:sz w:val="20"/>
          <w:szCs w:val="20"/>
          <w:lang w:val="es-ES_tradnl"/>
        </w:rPr>
      </w:pPr>
      <w:r>
        <w:rPr>
          <w:rFonts w:ascii="Verdana" w:hAnsi="Verdana" w:cs="Times New Roman"/>
          <w:sz w:val="20"/>
          <w:szCs w:val="20"/>
          <w:lang w:val="es-ES_tradnl"/>
        </w:rPr>
        <w:t>1.8.   No respetar planificación del proyecto....................................................4</w:t>
      </w:r>
    </w:p>
    <w:p w14:paraId="4880729C" w14:textId="16270F1D" w:rsidR="00572128" w:rsidRPr="007D7D76" w:rsidRDefault="00572128" w:rsidP="00572128">
      <w:pPr>
        <w:widowControl w:val="0"/>
        <w:tabs>
          <w:tab w:val="left" w:pos="400"/>
          <w:tab w:val="right" w:pos="8493"/>
        </w:tabs>
        <w:autoSpaceDE w:val="0"/>
        <w:autoSpaceDN w:val="0"/>
        <w:adjustRightInd w:val="0"/>
        <w:spacing w:before="120" w:after="120"/>
        <w:rPr>
          <w:rFonts w:ascii="Verdana" w:hAnsi="Verdana" w:cs="Times New Roman"/>
          <w:b/>
          <w:bCs/>
          <w:sz w:val="20"/>
          <w:szCs w:val="20"/>
          <w:lang w:val="es-ES_tradnl"/>
        </w:rPr>
      </w:pPr>
      <w:r w:rsidRPr="007D7D76">
        <w:rPr>
          <w:rFonts w:ascii="Verdana" w:hAnsi="Verdana" w:cs="Times New Roman"/>
          <w:b/>
          <w:bCs/>
          <w:sz w:val="20"/>
          <w:szCs w:val="20"/>
          <w:lang w:val="es-ES_tradnl"/>
        </w:rPr>
        <w:t>2.</w:t>
      </w:r>
      <w:r w:rsidRPr="007D7D76">
        <w:rPr>
          <w:rFonts w:ascii="Verdana" w:hAnsi="Verdana" w:cs="Times New Roman"/>
          <w:lang w:val="es-ES_tradnl"/>
        </w:rPr>
        <w:tab/>
      </w:r>
      <w:r w:rsidR="009A03BE" w:rsidRPr="007D7D76">
        <w:rPr>
          <w:rFonts w:ascii="Verdana" w:hAnsi="Verdana" w:cs="Times New Roman"/>
          <w:b/>
          <w:bCs/>
          <w:sz w:val="20"/>
          <w:szCs w:val="20"/>
          <w:lang w:val="es-ES_tradnl"/>
        </w:rPr>
        <w:t>ESTRATEGIA DE MITIGACIÓN</w:t>
      </w:r>
      <w:r w:rsidR="009A03BE">
        <w:rPr>
          <w:rFonts w:ascii="Verdana" w:hAnsi="Verdana" w:cs="Times New Roman"/>
          <w:b/>
          <w:bCs/>
          <w:sz w:val="20"/>
          <w:szCs w:val="20"/>
          <w:lang w:val="es-ES_tradnl"/>
        </w:rPr>
        <w:t>................................................................</w:t>
      </w:r>
      <w:r w:rsidR="009A03BE">
        <w:rPr>
          <w:rFonts w:ascii="Verdana" w:hAnsi="Verdana" w:cs="Times New Roman"/>
          <w:b/>
          <w:bCs/>
          <w:sz w:val="20"/>
          <w:szCs w:val="20"/>
          <w:lang w:val="es-ES_tradnl"/>
        </w:rPr>
        <w:tab/>
        <w:t>4</w:t>
      </w:r>
    </w:p>
    <w:p w14:paraId="30FD3124" w14:textId="2522FA84" w:rsidR="009A03BE" w:rsidRPr="009A03BE" w:rsidRDefault="009A03BE" w:rsidP="009A03BE">
      <w:pPr>
        <w:widowControl w:val="0"/>
        <w:tabs>
          <w:tab w:val="left" w:pos="800"/>
          <w:tab w:val="right" w:pos="8493"/>
        </w:tabs>
        <w:autoSpaceDE w:val="0"/>
        <w:autoSpaceDN w:val="0"/>
        <w:adjustRightInd w:val="0"/>
        <w:ind w:left="200"/>
        <w:rPr>
          <w:rFonts w:ascii="Verdana" w:hAnsi="Verdana" w:cs="Times New Roman"/>
          <w:sz w:val="20"/>
          <w:szCs w:val="20"/>
          <w:lang w:val="es-ES_tradnl"/>
        </w:rPr>
      </w:pPr>
      <w:r>
        <w:rPr>
          <w:rFonts w:ascii="Verdana" w:hAnsi="Verdana" w:cs="Times New Roman"/>
          <w:sz w:val="20"/>
          <w:szCs w:val="20"/>
          <w:lang w:val="es-ES_tradnl"/>
        </w:rPr>
        <w:t>2</w:t>
      </w:r>
      <w:r w:rsidRPr="007D7D76">
        <w:rPr>
          <w:rFonts w:ascii="Verdana" w:hAnsi="Verdana" w:cs="Times New Roman"/>
          <w:sz w:val="20"/>
          <w:szCs w:val="20"/>
          <w:lang w:val="es-ES_tradnl"/>
        </w:rPr>
        <w:t>.1.</w:t>
      </w:r>
      <w:r w:rsidRPr="007D7D76">
        <w:rPr>
          <w:rFonts w:ascii="Verdana" w:hAnsi="Verdana" w:cs="Times New Roman"/>
          <w:lang w:val="es-ES_tradnl"/>
        </w:rPr>
        <w:tab/>
      </w:r>
      <w:r>
        <w:rPr>
          <w:rFonts w:ascii="Verdana" w:hAnsi="Verdana" w:cs="Times New Roman"/>
          <w:sz w:val="20"/>
          <w:szCs w:val="20"/>
          <w:lang w:val="es-ES_tradnl"/>
        </w:rPr>
        <w:t>Reducción de personal.........................................................................</w:t>
      </w:r>
      <w:r w:rsidRPr="007D7D76">
        <w:rPr>
          <w:rFonts w:ascii="Verdana" w:hAnsi="Verdana" w:cs="Times New Roman"/>
          <w:sz w:val="20"/>
          <w:szCs w:val="20"/>
          <w:lang w:val="es-ES_tradnl"/>
        </w:rPr>
        <w:tab/>
      </w:r>
      <w:r>
        <w:rPr>
          <w:rFonts w:ascii="Verdana" w:hAnsi="Verdana" w:cs="Times New Roman"/>
          <w:sz w:val="20"/>
          <w:szCs w:val="20"/>
          <w:lang w:val="es-ES_tradnl"/>
        </w:rPr>
        <w:t>4</w:t>
      </w:r>
      <w:r w:rsidRPr="007D7D76">
        <w:rPr>
          <w:rFonts w:ascii="Verdana" w:hAnsi="Verdana" w:cs="Times New Roman"/>
          <w:i/>
          <w:iCs/>
          <w:sz w:val="20"/>
          <w:szCs w:val="20"/>
          <w:lang w:val="es-ES_tradnl"/>
        </w:rPr>
        <w:tab/>
      </w:r>
    </w:p>
    <w:p w14:paraId="7C531069" w14:textId="4D4A978F" w:rsidR="009A03BE" w:rsidRDefault="009A03BE" w:rsidP="009A03BE">
      <w:pPr>
        <w:widowControl w:val="0"/>
        <w:tabs>
          <w:tab w:val="left" w:pos="800"/>
          <w:tab w:val="right" w:pos="8493"/>
        </w:tabs>
        <w:autoSpaceDE w:val="0"/>
        <w:autoSpaceDN w:val="0"/>
        <w:adjustRightInd w:val="0"/>
        <w:ind w:left="200"/>
        <w:rPr>
          <w:rFonts w:ascii="Verdana" w:hAnsi="Verdana" w:cs="Times New Roman"/>
          <w:sz w:val="20"/>
          <w:szCs w:val="20"/>
          <w:lang w:val="es-ES_tradnl"/>
        </w:rPr>
      </w:pPr>
      <w:r>
        <w:rPr>
          <w:rFonts w:ascii="Verdana" w:hAnsi="Verdana" w:cs="Times New Roman"/>
          <w:sz w:val="20"/>
          <w:szCs w:val="20"/>
          <w:lang w:val="es-ES_tradnl"/>
        </w:rPr>
        <w:t>2</w:t>
      </w:r>
      <w:r w:rsidRPr="007D7D76">
        <w:rPr>
          <w:rFonts w:ascii="Verdana" w:hAnsi="Verdana" w:cs="Times New Roman"/>
          <w:sz w:val="20"/>
          <w:szCs w:val="20"/>
          <w:lang w:val="es-ES_tradnl"/>
        </w:rPr>
        <w:t>.2.</w:t>
      </w:r>
      <w:r w:rsidRPr="007D7D76">
        <w:rPr>
          <w:rFonts w:ascii="Verdana" w:hAnsi="Verdana" w:cs="Times New Roman"/>
          <w:lang w:val="es-ES_tradnl"/>
        </w:rPr>
        <w:tab/>
      </w:r>
      <w:r>
        <w:rPr>
          <w:rFonts w:ascii="Verdana" w:hAnsi="Verdana" w:cs="Times New Roman"/>
          <w:sz w:val="20"/>
          <w:szCs w:val="20"/>
          <w:lang w:val="es-ES_tradnl"/>
        </w:rPr>
        <w:t>Mal entendido en los requerimientos.....................................................</w:t>
      </w:r>
      <w:r>
        <w:rPr>
          <w:rFonts w:ascii="Verdana" w:hAnsi="Verdana" w:cs="Times New Roman"/>
          <w:sz w:val="20"/>
          <w:szCs w:val="20"/>
          <w:lang w:val="es-ES_tradnl"/>
        </w:rPr>
        <w:tab/>
        <w:t>4</w:t>
      </w:r>
    </w:p>
    <w:p w14:paraId="19A98049" w14:textId="768DB88D" w:rsidR="009A03BE" w:rsidRPr="007D7D76" w:rsidRDefault="009A03BE" w:rsidP="009A03BE">
      <w:pPr>
        <w:widowControl w:val="0"/>
        <w:tabs>
          <w:tab w:val="left" w:pos="800"/>
          <w:tab w:val="right" w:pos="8493"/>
        </w:tabs>
        <w:autoSpaceDE w:val="0"/>
        <w:autoSpaceDN w:val="0"/>
        <w:adjustRightInd w:val="0"/>
        <w:ind w:left="200"/>
        <w:rPr>
          <w:rFonts w:ascii="Verdana" w:hAnsi="Verdana" w:cs="Times New Roman"/>
          <w:sz w:val="20"/>
          <w:szCs w:val="20"/>
          <w:lang w:val="es-ES_tradnl"/>
        </w:rPr>
      </w:pPr>
      <w:r>
        <w:rPr>
          <w:rFonts w:ascii="Verdana" w:hAnsi="Verdana" w:cs="Times New Roman"/>
          <w:sz w:val="20"/>
          <w:szCs w:val="20"/>
          <w:lang w:val="es-ES_tradnl"/>
        </w:rPr>
        <w:t>2</w:t>
      </w:r>
      <w:r w:rsidRPr="007D7D76">
        <w:rPr>
          <w:rFonts w:ascii="Verdana" w:hAnsi="Verdana" w:cs="Times New Roman"/>
          <w:sz w:val="20"/>
          <w:szCs w:val="20"/>
          <w:lang w:val="es-ES_tradnl"/>
        </w:rPr>
        <w:t>.</w:t>
      </w:r>
      <w:r>
        <w:rPr>
          <w:rFonts w:ascii="Verdana" w:hAnsi="Verdana" w:cs="Times New Roman"/>
          <w:sz w:val="20"/>
          <w:szCs w:val="20"/>
          <w:lang w:val="es-ES_tradnl"/>
        </w:rPr>
        <w:t>3.   Poca experiencia en la tecnología..........................................................</w:t>
      </w:r>
      <w:r>
        <w:rPr>
          <w:rFonts w:ascii="Verdana" w:hAnsi="Verdana" w:cs="Times New Roman"/>
          <w:sz w:val="20"/>
          <w:szCs w:val="20"/>
          <w:lang w:val="es-ES_tradnl"/>
        </w:rPr>
        <w:tab/>
        <w:t>5</w:t>
      </w:r>
    </w:p>
    <w:p w14:paraId="16AB38FA" w14:textId="06C88DDD" w:rsidR="009A03BE" w:rsidRPr="007D7D76" w:rsidRDefault="009A03BE" w:rsidP="009A03BE">
      <w:pPr>
        <w:widowControl w:val="0"/>
        <w:tabs>
          <w:tab w:val="left" w:pos="800"/>
          <w:tab w:val="right" w:pos="8493"/>
        </w:tabs>
        <w:autoSpaceDE w:val="0"/>
        <w:autoSpaceDN w:val="0"/>
        <w:adjustRightInd w:val="0"/>
        <w:ind w:left="200"/>
        <w:rPr>
          <w:rFonts w:ascii="Verdana" w:hAnsi="Verdana" w:cs="Times New Roman"/>
          <w:sz w:val="20"/>
          <w:szCs w:val="20"/>
          <w:lang w:val="es-ES_tradnl"/>
        </w:rPr>
      </w:pPr>
      <w:r>
        <w:rPr>
          <w:rFonts w:ascii="Verdana" w:hAnsi="Verdana" w:cs="Times New Roman"/>
          <w:sz w:val="20"/>
          <w:szCs w:val="20"/>
          <w:lang w:val="es-ES_tradnl"/>
        </w:rPr>
        <w:t>2</w:t>
      </w:r>
      <w:r>
        <w:rPr>
          <w:rFonts w:ascii="Verdana" w:hAnsi="Verdana" w:cs="Times New Roman"/>
          <w:sz w:val="20"/>
          <w:szCs w:val="20"/>
          <w:lang w:val="es-ES_tradnl"/>
        </w:rPr>
        <w:t>.4</w:t>
      </w:r>
      <w:r w:rsidRPr="007D7D76">
        <w:rPr>
          <w:rFonts w:ascii="Verdana" w:hAnsi="Verdana" w:cs="Times New Roman"/>
          <w:sz w:val="20"/>
          <w:szCs w:val="20"/>
          <w:lang w:val="es-ES_tradnl"/>
        </w:rPr>
        <w:t>.</w:t>
      </w:r>
      <w:r w:rsidRPr="007D7D76">
        <w:rPr>
          <w:rFonts w:ascii="Verdana" w:hAnsi="Verdana" w:cs="Times New Roman"/>
          <w:lang w:val="es-ES_tradnl"/>
        </w:rPr>
        <w:tab/>
      </w:r>
      <w:r>
        <w:rPr>
          <w:rFonts w:ascii="Verdana" w:hAnsi="Verdana" w:cs="Times New Roman"/>
          <w:sz w:val="20"/>
          <w:szCs w:val="20"/>
          <w:lang w:val="es-ES_tradnl"/>
        </w:rPr>
        <w:t>Planificación retrasada.........................................................................</w:t>
      </w:r>
      <w:r>
        <w:rPr>
          <w:rFonts w:ascii="Verdana" w:hAnsi="Verdana" w:cs="Times New Roman"/>
          <w:sz w:val="20"/>
          <w:szCs w:val="20"/>
          <w:lang w:val="es-ES_tradnl"/>
        </w:rPr>
        <w:tab/>
        <w:t>5</w:t>
      </w:r>
    </w:p>
    <w:p w14:paraId="41B59B19" w14:textId="5F30C354" w:rsidR="009A03BE" w:rsidRPr="007D7D76" w:rsidRDefault="009A03BE" w:rsidP="009A03BE">
      <w:pPr>
        <w:widowControl w:val="0"/>
        <w:tabs>
          <w:tab w:val="left" w:pos="800"/>
          <w:tab w:val="right" w:pos="8493"/>
        </w:tabs>
        <w:autoSpaceDE w:val="0"/>
        <w:autoSpaceDN w:val="0"/>
        <w:adjustRightInd w:val="0"/>
        <w:ind w:left="200"/>
        <w:rPr>
          <w:rFonts w:ascii="Verdana" w:hAnsi="Verdana" w:cs="Times New Roman"/>
          <w:sz w:val="20"/>
          <w:szCs w:val="20"/>
          <w:lang w:val="es-ES_tradnl"/>
        </w:rPr>
      </w:pPr>
      <w:r>
        <w:rPr>
          <w:rFonts w:ascii="Verdana" w:hAnsi="Verdana" w:cs="Times New Roman"/>
          <w:sz w:val="20"/>
          <w:szCs w:val="20"/>
          <w:lang w:val="es-ES_tradnl"/>
        </w:rPr>
        <w:t>2</w:t>
      </w:r>
      <w:r>
        <w:rPr>
          <w:rFonts w:ascii="Verdana" w:hAnsi="Verdana" w:cs="Times New Roman"/>
          <w:sz w:val="20"/>
          <w:szCs w:val="20"/>
          <w:lang w:val="es-ES_tradnl"/>
        </w:rPr>
        <w:t>.5</w:t>
      </w:r>
      <w:r w:rsidRPr="007D7D76">
        <w:rPr>
          <w:rFonts w:ascii="Verdana" w:hAnsi="Verdana" w:cs="Times New Roman"/>
          <w:sz w:val="20"/>
          <w:szCs w:val="20"/>
          <w:lang w:val="es-ES_tradnl"/>
        </w:rPr>
        <w:t>.</w:t>
      </w:r>
      <w:r w:rsidRPr="007D7D76">
        <w:rPr>
          <w:rFonts w:ascii="Verdana" w:hAnsi="Verdana" w:cs="Times New Roman"/>
          <w:lang w:val="es-ES_tradnl"/>
        </w:rPr>
        <w:tab/>
      </w:r>
      <w:r>
        <w:rPr>
          <w:rFonts w:ascii="Verdana" w:hAnsi="Verdana" w:cs="Times New Roman"/>
          <w:sz w:val="20"/>
          <w:szCs w:val="20"/>
          <w:lang w:val="es-ES_tradnl"/>
        </w:rPr>
        <w:t>Atraso del cliente en la entrega de plataformas.......................................</w:t>
      </w:r>
      <w:r>
        <w:rPr>
          <w:rFonts w:ascii="Verdana" w:hAnsi="Verdana" w:cs="Times New Roman"/>
          <w:sz w:val="20"/>
          <w:szCs w:val="20"/>
          <w:lang w:val="es-ES_tradnl"/>
        </w:rPr>
        <w:tab/>
        <w:t>5</w:t>
      </w:r>
    </w:p>
    <w:p w14:paraId="6F0BE479" w14:textId="764C07CD" w:rsidR="009A03BE" w:rsidRPr="007D7D76" w:rsidRDefault="009A03BE" w:rsidP="009A03BE">
      <w:pPr>
        <w:widowControl w:val="0"/>
        <w:tabs>
          <w:tab w:val="left" w:pos="800"/>
          <w:tab w:val="right" w:pos="8493"/>
        </w:tabs>
        <w:autoSpaceDE w:val="0"/>
        <w:autoSpaceDN w:val="0"/>
        <w:adjustRightInd w:val="0"/>
        <w:ind w:left="200"/>
        <w:rPr>
          <w:rFonts w:ascii="Verdana" w:hAnsi="Verdana" w:cs="Times New Roman"/>
          <w:sz w:val="20"/>
          <w:szCs w:val="20"/>
          <w:lang w:val="es-ES_tradnl"/>
        </w:rPr>
      </w:pPr>
      <w:r>
        <w:rPr>
          <w:rFonts w:ascii="Verdana" w:hAnsi="Verdana" w:cs="Times New Roman"/>
          <w:sz w:val="20"/>
          <w:szCs w:val="20"/>
          <w:lang w:val="es-ES_tradnl"/>
        </w:rPr>
        <w:t>2</w:t>
      </w:r>
      <w:r w:rsidRPr="007D7D76">
        <w:rPr>
          <w:rFonts w:ascii="Verdana" w:hAnsi="Verdana" w:cs="Times New Roman"/>
          <w:sz w:val="20"/>
          <w:szCs w:val="20"/>
          <w:lang w:val="es-ES_tradnl"/>
        </w:rPr>
        <w:t>.</w:t>
      </w:r>
      <w:r>
        <w:rPr>
          <w:rFonts w:ascii="Verdana" w:hAnsi="Verdana" w:cs="Times New Roman"/>
          <w:sz w:val="20"/>
          <w:szCs w:val="20"/>
          <w:lang w:val="es-ES_tradnl"/>
        </w:rPr>
        <w:t>6.   Subestimar las dimensiones del proyecto...............................................</w:t>
      </w:r>
      <w:r>
        <w:rPr>
          <w:rFonts w:ascii="Verdana" w:hAnsi="Verdana" w:cs="Times New Roman"/>
          <w:sz w:val="20"/>
          <w:szCs w:val="20"/>
          <w:lang w:val="es-ES_tradnl"/>
        </w:rPr>
        <w:tab/>
        <w:t>5</w:t>
      </w:r>
    </w:p>
    <w:p w14:paraId="3648E05B" w14:textId="33E18DD6" w:rsidR="009A03BE" w:rsidRPr="007D7D76" w:rsidRDefault="009A03BE" w:rsidP="009A03BE">
      <w:pPr>
        <w:widowControl w:val="0"/>
        <w:tabs>
          <w:tab w:val="left" w:pos="800"/>
          <w:tab w:val="right" w:pos="8493"/>
        </w:tabs>
        <w:autoSpaceDE w:val="0"/>
        <w:autoSpaceDN w:val="0"/>
        <w:adjustRightInd w:val="0"/>
        <w:ind w:left="200"/>
        <w:rPr>
          <w:rFonts w:ascii="Verdana" w:hAnsi="Verdana" w:cs="Times New Roman"/>
          <w:sz w:val="20"/>
          <w:szCs w:val="20"/>
          <w:lang w:val="es-ES_tradnl"/>
        </w:rPr>
      </w:pPr>
      <w:r>
        <w:rPr>
          <w:rFonts w:ascii="Verdana" w:hAnsi="Verdana" w:cs="Times New Roman"/>
          <w:sz w:val="20"/>
          <w:szCs w:val="20"/>
          <w:lang w:val="es-ES_tradnl"/>
        </w:rPr>
        <w:t>2</w:t>
      </w:r>
      <w:r>
        <w:rPr>
          <w:rFonts w:ascii="Verdana" w:hAnsi="Verdana" w:cs="Times New Roman"/>
          <w:sz w:val="20"/>
          <w:szCs w:val="20"/>
          <w:lang w:val="es-ES_tradnl"/>
        </w:rPr>
        <w:t>.7</w:t>
      </w:r>
      <w:r w:rsidRPr="007D7D76">
        <w:rPr>
          <w:rFonts w:ascii="Verdana" w:hAnsi="Verdana" w:cs="Times New Roman"/>
          <w:sz w:val="20"/>
          <w:szCs w:val="20"/>
          <w:lang w:val="es-ES_tradnl"/>
        </w:rPr>
        <w:t>.</w:t>
      </w:r>
      <w:r w:rsidRPr="007D7D76">
        <w:rPr>
          <w:rFonts w:ascii="Verdana" w:hAnsi="Verdana" w:cs="Times New Roman"/>
          <w:lang w:val="es-ES_tradnl"/>
        </w:rPr>
        <w:tab/>
      </w:r>
      <w:r>
        <w:rPr>
          <w:rFonts w:ascii="Verdana" w:hAnsi="Verdana" w:cs="Times New Roman"/>
          <w:sz w:val="20"/>
          <w:szCs w:val="20"/>
          <w:lang w:val="es-ES_tradnl"/>
        </w:rPr>
        <w:t>Modificación de requerimientos.............................................................</w:t>
      </w:r>
      <w:r>
        <w:rPr>
          <w:rFonts w:ascii="Verdana" w:hAnsi="Verdana" w:cs="Times New Roman"/>
          <w:sz w:val="20"/>
          <w:szCs w:val="20"/>
          <w:lang w:val="es-ES_tradnl"/>
        </w:rPr>
        <w:tab/>
        <w:t>5</w:t>
      </w:r>
    </w:p>
    <w:p w14:paraId="24D3DA34" w14:textId="17F1EC0A" w:rsidR="009A03BE" w:rsidRPr="007D7D76" w:rsidRDefault="009A03BE" w:rsidP="009A03BE">
      <w:pPr>
        <w:widowControl w:val="0"/>
        <w:tabs>
          <w:tab w:val="left" w:pos="800"/>
          <w:tab w:val="right" w:pos="8493"/>
        </w:tabs>
        <w:autoSpaceDE w:val="0"/>
        <w:autoSpaceDN w:val="0"/>
        <w:adjustRightInd w:val="0"/>
        <w:ind w:left="200"/>
        <w:rPr>
          <w:rFonts w:ascii="Verdana" w:hAnsi="Verdana" w:cs="Times New Roman"/>
          <w:sz w:val="20"/>
          <w:szCs w:val="20"/>
          <w:lang w:val="es-ES_tradnl"/>
        </w:rPr>
      </w:pPr>
      <w:r>
        <w:rPr>
          <w:rFonts w:ascii="Verdana" w:hAnsi="Verdana" w:cs="Times New Roman"/>
          <w:sz w:val="20"/>
          <w:szCs w:val="20"/>
          <w:lang w:val="es-ES_tradnl"/>
        </w:rPr>
        <w:t>2</w:t>
      </w:r>
      <w:r>
        <w:rPr>
          <w:rFonts w:ascii="Verdana" w:hAnsi="Verdana" w:cs="Times New Roman"/>
          <w:sz w:val="20"/>
          <w:szCs w:val="20"/>
          <w:lang w:val="es-ES_tradnl"/>
        </w:rPr>
        <w:t>.8.   No respetar planificación del proyecto...................................................</w:t>
      </w:r>
      <w:r>
        <w:rPr>
          <w:rFonts w:ascii="Verdana" w:hAnsi="Verdana" w:cs="Times New Roman"/>
          <w:sz w:val="20"/>
          <w:szCs w:val="20"/>
          <w:lang w:val="es-ES_tradnl"/>
        </w:rPr>
        <w:t>.5</w:t>
      </w:r>
    </w:p>
    <w:p w14:paraId="5265163D" w14:textId="1285E0C0" w:rsidR="00572128" w:rsidRPr="007D7D76" w:rsidRDefault="00572128" w:rsidP="00572128">
      <w:pPr>
        <w:widowControl w:val="0"/>
        <w:tabs>
          <w:tab w:val="left" w:pos="400"/>
          <w:tab w:val="right" w:pos="8493"/>
        </w:tabs>
        <w:autoSpaceDE w:val="0"/>
        <w:autoSpaceDN w:val="0"/>
        <w:adjustRightInd w:val="0"/>
        <w:spacing w:before="120" w:after="120"/>
        <w:rPr>
          <w:rFonts w:ascii="Verdana" w:hAnsi="Verdana" w:cs="Times New Roman"/>
          <w:b/>
          <w:bCs/>
          <w:sz w:val="20"/>
          <w:szCs w:val="20"/>
          <w:lang w:val="es-ES_tradnl"/>
        </w:rPr>
      </w:pPr>
      <w:r w:rsidRPr="007D7D76">
        <w:rPr>
          <w:rFonts w:ascii="Verdana" w:hAnsi="Verdana" w:cs="Times New Roman"/>
          <w:b/>
          <w:bCs/>
          <w:sz w:val="20"/>
          <w:szCs w:val="20"/>
          <w:lang w:val="es-ES_tradnl"/>
        </w:rPr>
        <w:t>3.</w:t>
      </w:r>
      <w:r w:rsidRPr="007D7D76">
        <w:rPr>
          <w:rFonts w:ascii="Verdana" w:hAnsi="Verdana" w:cs="Times New Roman"/>
          <w:lang w:val="es-ES_tradnl"/>
        </w:rPr>
        <w:tab/>
      </w:r>
      <w:r w:rsidR="009A03BE">
        <w:rPr>
          <w:rFonts w:ascii="Verdana" w:hAnsi="Verdana" w:cs="Times New Roman"/>
          <w:b/>
          <w:bCs/>
          <w:sz w:val="20"/>
          <w:szCs w:val="20"/>
          <w:lang w:val="es-ES_tradnl"/>
        </w:rPr>
        <w:t>MONITOREO...........................................................................................</w:t>
      </w:r>
      <w:r w:rsidR="009A03BE">
        <w:rPr>
          <w:rFonts w:ascii="Verdana" w:hAnsi="Verdana" w:cs="Times New Roman"/>
          <w:b/>
          <w:bCs/>
          <w:sz w:val="20"/>
          <w:szCs w:val="20"/>
          <w:lang w:val="es-ES_tradnl"/>
        </w:rPr>
        <w:tab/>
        <w:t>5</w:t>
      </w:r>
    </w:p>
    <w:p w14:paraId="14DFF7ED" w14:textId="15769714" w:rsidR="009A03BE" w:rsidRPr="009A03BE" w:rsidRDefault="009A03BE" w:rsidP="009A03BE">
      <w:pPr>
        <w:widowControl w:val="0"/>
        <w:tabs>
          <w:tab w:val="left" w:pos="800"/>
          <w:tab w:val="right" w:pos="8493"/>
        </w:tabs>
        <w:autoSpaceDE w:val="0"/>
        <w:autoSpaceDN w:val="0"/>
        <w:adjustRightInd w:val="0"/>
        <w:ind w:left="200"/>
        <w:rPr>
          <w:rFonts w:ascii="Verdana" w:hAnsi="Verdana" w:cs="Times New Roman"/>
          <w:sz w:val="20"/>
          <w:szCs w:val="20"/>
          <w:lang w:val="es-ES_tradnl"/>
        </w:rPr>
      </w:pPr>
      <w:r>
        <w:rPr>
          <w:rFonts w:ascii="Verdana" w:hAnsi="Verdana" w:cs="Times New Roman"/>
          <w:sz w:val="20"/>
          <w:szCs w:val="20"/>
          <w:lang w:val="es-ES_tradnl"/>
        </w:rPr>
        <w:t>3</w:t>
      </w:r>
      <w:r w:rsidRPr="007D7D76">
        <w:rPr>
          <w:rFonts w:ascii="Verdana" w:hAnsi="Verdana" w:cs="Times New Roman"/>
          <w:sz w:val="20"/>
          <w:szCs w:val="20"/>
          <w:lang w:val="es-ES_tradnl"/>
        </w:rPr>
        <w:t>.1.</w:t>
      </w:r>
      <w:r w:rsidRPr="007D7D76">
        <w:rPr>
          <w:rFonts w:ascii="Verdana" w:hAnsi="Verdana" w:cs="Times New Roman"/>
          <w:lang w:val="es-ES_tradnl"/>
        </w:rPr>
        <w:tab/>
      </w:r>
      <w:r>
        <w:rPr>
          <w:rFonts w:ascii="Verdana" w:hAnsi="Verdana" w:cs="Times New Roman"/>
          <w:sz w:val="20"/>
          <w:szCs w:val="20"/>
          <w:lang w:val="es-ES_tradnl"/>
        </w:rPr>
        <w:t>Reducción de personal.........................................................................</w:t>
      </w:r>
      <w:r w:rsidRPr="007D7D76">
        <w:rPr>
          <w:rFonts w:ascii="Verdana" w:hAnsi="Verdana" w:cs="Times New Roman"/>
          <w:sz w:val="20"/>
          <w:szCs w:val="20"/>
          <w:lang w:val="es-ES_tradnl"/>
        </w:rPr>
        <w:tab/>
      </w:r>
      <w:r>
        <w:rPr>
          <w:rFonts w:ascii="Verdana" w:hAnsi="Verdana" w:cs="Times New Roman"/>
          <w:sz w:val="20"/>
          <w:szCs w:val="20"/>
          <w:lang w:val="es-ES_tradnl"/>
        </w:rPr>
        <w:t>5</w:t>
      </w:r>
      <w:r w:rsidRPr="007D7D76">
        <w:rPr>
          <w:rFonts w:ascii="Verdana" w:hAnsi="Verdana" w:cs="Times New Roman"/>
          <w:i/>
          <w:iCs/>
          <w:sz w:val="20"/>
          <w:szCs w:val="20"/>
          <w:lang w:val="es-ES_tradnl"/>
        </w:rPr>
        <w:tab/>
      </w:r>
    </w:p>
    <w:p w14:paraId="6F370DFF" w14:textId="561415DB" w:rsidR="009A03BE" w:rsidRDefault="009A03BE" w:rsidP="009A03BE">
      <w:pPr>
        <w:widowControl w:val="0"/>
        <w:tabs>
          <w:tab w:val="left" w:pos="800"/>
          <w:tab w:val="right" w:pos="8493"/>
        </w:tabs>
        <w:autoSpaceDE w:val="0"/>
        <w:autoSpaceDN w:val="0"/>
        <w:adjustRightInd w:val="0"/>
        <w:ind w:left="200"/>
        <w:rPr>
          <w:rFonts w:ascii="Verdana" w:hAnsi="Verdana" w:cs="Times New Roman"/>
          <w:sz w:val="20"/>
          <w:szCs w:val="20"/>
          <w:lang w:val="es-ES_tradnl"/>
        </w:rPr>
      </w:pPr>
      <w:r>
        <w:rPr>
          <w:rFonts w:ascii="Verdana" w:hAnsi="Verdana" w:cs="Times New Roman"/>
          <w:sz w:val="20"/>
          <w:szCs w:val="20"/>
          <w:lang w:val="es-ES_tradnl"/>
        </w:rPr>
        <w:t>3</w:t>
      </w:r>
      <w:r w:rsidRPr="007D7D76">
        <w:rPr>
          <w:rFonts w:ascii="Verdana" w:hAnsi="Verdana" w:cs="Times New Roman"/>
          <w:sz w:val="20"/>
          <w:szCs w:val="20"/>
          <w:lang w:val="es-ES_tradnl"/>
        </w:rPr>
        <w:t>.2.</w:t>
      </w:r>
      <w:r w:rsidRPr="007D7D76">
        <w:rPr>
          <w:rFonts w:ascii="Verdana" w:hAnsi="Verdana" w:cs="Times New Roman"/>
          <w:lang w:val="es-ES_tradnl"/>
        </w:rPr>
        <w:tab/>
      </w:r>
      <w:r>
        <w:rPr>
          <w:rFonts w:ascii="Verdana" w:hAnsi="Verdana" w:cs="Times New Roman"/>
          <w:sz w:val="20"/>
          <w:szCs w:val="20"/>
          <w:lang w:val="es-ES_tradnl"/>
        </w:rPr>
        <w:t>Mal entendido en los requerimientos.....................................................</w:t>
      </w:r>
      <w:r>
        <w:rPr>
          <w:rFonts w:ascii="Verdana" w:hAnsi="Verdana" w:cs="Times New Roman"/>
          <w:sz w:val="20"/>
          <w:szCs w:val="20"/>
          <w:lang w:val="es-ES_tradnl"/>
        </w:rPr>
        <w:tab/>
        <w:t>5</w:t>
      </w:r>
    </w:p>
    <w:p w14:paraId="2E20D3BE" w14:textId="59320178" w:rsidR="009A03BE" w:rsidRPr="007D7D76" w:rsidRDefault="009A03BE" w:rsidP="009A03BE">
      <w:pPr>
        <w:widowControl w:val="0"/>
        <w:tabs>
          <w:tab w:val="left" w:pos="800"/>
          <w:tab w:val="right" w:pos="8493"/>
        </w:tabs>
        <w:autoSpaceDE w:val="0"/>
        <w:autoSpaceDN w:val="0"/>
        <w:adjustRightInd w:val="0"/>
        <w:ind w:left="200"/>
        <w:rPr>
          <w:rFonts w:ascii="Verdana" w:hAnsi="Verdana" w:cs="Times New Roman"/>
          <w:sz w:val="20"/>
          <w:szCs w:val="20"/>
          <w:lang w:val="es-ES_tradnl"/>
        </w:rPr>
      </w:pPr>
      <w:r>
        <w:rPr>
          <w:rFonts w:ascii="Verdana" w:hAnsi="Verdana" w:cs="Times New Roman"/>
          <w:sz w:val="20"/>
          <w:szCs w:val="20"/>
          <w:lang w:val="es-ES_tradnl"/>
        </w:rPr>
        <w:t>3</w:t>
      </w:r>
      <w:r w:rsidRPr="007D7D76">
        <w:rPr>
          <w:rFonts w:ascii="Verdana" w:hAnsi="Verdana" w:cs="Times New Roman"/>
          <w:sz w:val="20"/>
          <w:szCs w:val="20"/>
          <w:lang w:val="es-ES_tradnl"/>
        </w:rPr>
        <w:t>.</w:t>
      </w:r>
      <w:r>
        <w:rPr>
          <w:rFonts w:ascii="Verdana" w:hAnsi="Verdana" w:cs="Times New Roman"/>
          <w:sz w:val="20"/>
          <w:szCs w:val="20"/>
          <w:lang w:val="es-ES_tradnl"/>
        </w:rPr>
        <w:t>3.   Poca experiencia en la tecnología..........................................................</w:t>
      </w:r>
      <w:r>
        <w:rPr>
          <w:rFonts w:ascii="Verdana" w:hAnsi="Verdana" w:cs="Times New Roman"/>
          <w:sz w:val="20"/>
          <w:szCs w:val="20"/>
          <w:lang w:val="es-ES_tradnl"/>
        </w:rPr>
        <w:tab/>
        <w:t>6</w:t>
      </w:r>
    </w:p>
    <w:p w14:paraId="3C67ED46" w14:textId="78DC382A" w:rsidR="009A03BE" w:rsidRPr="007D7D76" w:rsidRDefault="009A03BE" w:rsidP="009A03BE">
      <w:pPr>
        <w:widowControl w:val="0"/>
        <w:tabs>
          <w:tab w:val="left" w:pos="800"/>
          <w:tab w:val="right" w:pos="8493"/>
        </w:tabs>
        <w:autoSpaceDE w:val="0"/>
        <w:autoSpaceDN w:val="0"/>
        <w:adjustRightInd w:val="0"/>
        <w:ind w:left="200"/>
        <w:rPr>
          <w:rFonts w:ascii="Verdana" w:hAnsi="Verdana" w:cs="Times New Roman"/>
          <w:sz w:val="20"/>
          <w:szCs w:val="20"/>
          <w:lang w:val="es-ES_tradnl"/>
        </w:rPr>
      </w:pPr>
      <w:r>
        <w:rPr>
          <w:rFonts w:ascii="Verdana" w:hAnsi="Verdana" w:cs="Times New Roman"/>
          <w:sz w:val="20"/>
          <w:szCs w:val="20"/>
          <w:lang w:val="es-ES_tradnl"/>
        </w:rPr>
        <w:t>3</w:t>
      </w:r>
      <w:r>
        <w:rPr>
          <w:rFonts w:ascii="Verdana" w:hAnsi="Verdana" w:cs="Times New Roman"/>
          <w:sz w:val="20"/>
          <w:szCs w:val="20"/>
          <w:lang w:val="es-ES_tradnl"/>
        </w:rPr>
        <w:t>.4</w:t>
      </w:r>
      <w:r w:rsidRPr="007D7D76">
        <w:rPr>
          <w:rFonts w:ascii="Verdana" w:hAnsi="Verdana" w:cs="Times New Roman"/>
          <w:sz w:val="20"/>
          <w:szCs w:val="20"/>
          <w:lang w:val="es-ES_tradnl"/>
        </w:rPr>
        <w:t>.</w:t>
      </w:r>
      <w:r w:rsidRPr="007D7D76">
        <w:rPr>
          <w:rFonts w:ascii="Verdana" w:hAnsi="Verdana" w:cs="Times New Roman"/>
          <w:lang w:val="es-ES_tradnl"/>
        </w:rPr>
        <w:tab/>
      </w:r>
      <w:r>
        <w:rPr>
          <w:rFonts w:ascii="Verdana" w:hAnsi="Verdana" w:cs="Times New Roman"/>
          <w:sz w:val="20"/>
          <w:szCs w:val="20"/>
          <w:lang w:val="es-ES_tradnl"/>
        </w:rPr>
        <w:t>Planificación retrasada.........................................................................</w:t>
      </w:r>
      <w:r w:rsidR="004F218A">
        <w:rPr>
          <w:rFonts w:ascii="Verdana" w:hAnsi="Verdana" w:cs="Times New Roman"/>
          <w:sz w:val="20"/>
          <w:szCs w:val="20"/>
          <w:lang w:val="es-ES_tradnl"/>
        </w:rPr>
        <w:tab/>
        <w:t>6</w:t>
      </w:r>
    </w:p>
    <w:p w14:paraId="7A067AAE" w14:textId="0D97593E" w:rsidR="009A03BE" w:rsidRPr="007D7D76" w:rsidRDefault="009A03BE" w:rsidP="009A03BE">
      <w:pPr>
        <w:widowControl w:val="0"/>
        <w:tabs>
          <w:tab w:val="left" w:pos="800"/>
          <w:tab w:val="right" w:pos="8493"/>
        </w:tabs>
        <w:autoSpaceDE w:val="0"/>
        <w:autoSpaceDN w:val="0"/>
        <w:adjustRightInd w:val="0"/>
        <w:ind w:left="200"/>
        <w:rPr>
          <w:rFonts w:ascii="Verdana" w:hAnsi="Verdana" w:cs="Times New Roman"/>
          <w:sz w:val="20"/>
          <w:szCs w:val="20"/>
          <w:lang w:val="es-ES_tradnl"/>
        </w:rPr>
      </w:pPr>
      <w:r>
        <w:rPr>
          <w:rFonts w:ascii="Verdana" w:hAnsi="Verdana" w:cs="Times New Roman"/>
          <w:sz w:val="20"/>
          <w:szCs w:val="20"/>
          <w:lang w:val="es-ES_tradnl"/>
        </w:rPr>
        <w:t>3</w:t>
      </w:r>
      <w:r>
        <w:rPr>
          <w:rFonts w:ascii="Verdana" w:hAnsi="Verdana" w:cs="Times New Roman"/>
          <w:sz w:val="20"/>
          <w:szCs w:val="20"/>
          <w:lang w:val="es-ES_tradnl"/>
        </w:rPr>
        <w:t>.5</w:t>
      </w:r>
      <w:r w:rsidRPr="007D7D76">
        <w:rPr>
          <w:rFonts w:ascii="Verdana" w:hAnsi="Verdana" w:cs="Times New Roman"/>
          <w:sz w:val="20"/>
          <w:szCs w:val="20"/>
          <w:lang w:val="es-ES_tradnl"/>
        </w:rPr>
        <w:t>.</w:t>
      </w:r>
      <w:r w:rsidRPr="007D7D76">
        <w:rPr>
          <w:rFonts w:ascii="Verdana" w:hAnsi="Verdana" w:cs="Times New Roman"/>
          <w:lang w:val="es-ES_tradnl"/>
        </w:rPr>
        <w:tab/>
      </w:r>
      <w:r>
        <w:rPr>
          <w:rFonts w:ascii="Verdana" w:hAnsi="Verdana" w:cs="Times New Roman"/>
          <w:sz w:val="20"/>
          <w:szCs w:val="20"/>
          <w:lang w:val="es-ES_tradnl"/>
        </w:rPr>
        <w:t>Atraso del cliente en la entrega de plataformas.......................................</w:t>
      </w:r>
      <w:r w:rsidR="004F218A">
        <w:rPr>
          <w:rFonts w:ascii="Verdana" w:hAnsi="Verdana" w:cs="Times New Roman"/>
          <w:sz w:val="20"/>
          <w:szCs w:val="20"/>
          <w:lang w:val="es-ES_tradnl"/>
        </w:rPr>
        <w:tab/>
        <w:t>6</w:t>
      </w:r>
    </w:p>
    <w:p w14:paraId="659D66C3" w14:textId="05DA9215" w:rsidR="009A03BE" w:rsidRPr="007D7D76" w:rsidRDefault="009A03BE" w:rsidP="009A03BE">
      <w:pPr>
        <w:widowControl w:val="0"/>
        <w:tabs>
          <w:tab w:val="left" w:pos="800"/>
          <w:tab w:val="right" w:pos="8493"/>
        </w:tabs>
        <w:autoSpaceDE w:val="0"/>
        <w:autoSpaceDN w:val="0"/>
        <w:adjustRightInd w:val="0"/>
        <w:ind w:left="200"/>
        <w:rPr>
          <w:rFonts w:ascii="Verdana" w:hAnsi="Verdana" w:cs="Times New Roman"/>
          <w:sz w:val="20"/>
          <w:szCs w:val="20"/>
          <w:lang w:val="es-ES_tradnl"/>
        </w:rPr>
      </w:pPr>
      <w:r>
        <w:rPr>
          <w:rFonts w:ascii="Verdana" w:hAnsi="Verdana" w:cs="Times New Roman"/>
          <w:sz w:val="20"/>
          <w:szCs w:val="20"/>
          <w:lang w:val="es-ES_tradnl"/>
        </w:rPr>
        <w:t>3</w:t>
      </w:r>
      <w:r w:rsidRPr="007D7D76">
        <w:rPr>
          <w:rFonts w:ascii="Verdana" w:hAnsi="Verdana" w:cs="Times New Roman"/>
          <w:sz w:val="20"/>
          <w:szCs w:val="20"/>
          <w:lang w:val="es-ES_tradnl"/>
        </w:rPr>
        <w:t>.</w:t>
      </w:r>
      <w:r>
        <w:rPr>
          <w:rFonts w:ascii="Verdana" w:hAnsi="Verdana" w:cs="Times New Roman"/>
          <w:sz w:val="20"/>
          <w:szCs w:val="20"/>
          <w:lang w:val="es-ES_tradnl"/>
        </w:rPr>
        <w:t>6.   Subestimar las dimensiones del proyecto...............................................</w:t>
      </w:r>
      <w:r w:rsidR="004F218A">
        <w:rPr>
          <w:rFonts w:ascii="Verdana" w:hAnsi="Verdana" w:cs="Times New Roman"/>
          <w:sz w:val="20"/>
          <w:szCs w:val="20"/>
          <w:lang w:val="es-ES_tradnl"/>
        </w:rPr>
        <w:tab/>
        <w:t>6</w:t>
      </w:r>
    </w:p>
    <w:p w14:paraId="627C22ED" w14:textId="2B9DEBF0" w:rsidR="009A03BE" w:rsidRPr="007D7D76" w:rsidRDefault="009A03BE" w:rsidP="009A03BE">
      <w:pPr>
        <w:widowControl w:val="0"/>
        <w:tabs>
          <w:tab w:val="left" w:pos="800"/>
          <w:tab w:val="right" w:pos="8493"/>
        </w:tabs>
        <w:autoSpaceDE w:val="0"/>
        <w:autoSpaceDN w:val="0"/>
        <w:adjustRightInd w:val="0"/>
        <w:ind w:left="200"/>
        <w:rPr>
          <w:rFonts w:ascii="Verdana" w:hAnsi="Verdana" w:cs="Times New Roman"/>
          <w:sz w:val="20"/>
          <w:szCs w:val="20"/>
          <w:lang w:val="es-ES_tradnl"/>
        </w:rPr>
      </w:pPr>
      <w:r>
        <w:rPr>
          <w:rFonts w:ascii="Verdana" w:hAnsi="Verdana" w:cs="Times New Roman"/>
          <w:sz w:val="20"/>
          <w:szCs w:val="20"/>
          <w:lang w:val="es-ES_tradnl"/>
        </w:rPr>
        <w:t>3</w:t>
      </w:r>
      <w:r>
        <w:rPr>
          <w:rFonts w:ascii="Verdana" w:hAnsi="Verdana" w:cs="Times New Roman"/>
          <w:sz w:val="20"/>
          <w:szCs w:val="20"/>
          <w:lang w:val="es-ES_tradnl"/>
        </w:rPr>
        <w:t>.7</w:t>
      </w:r>
      <w:r w:rsidRPr="007D7D76">
        <w:rPr>
          <w:rFonts w:ascii="Verdana" w:hAnsi="Verdana" w:cs="Times New Roman"/>
          <w:sz w:val="20"/>
          <w:szCs w:val="20"/>
          <w:lang w:val="es-ES_tradnl"/>
        </w:rPr>
        <w:t>.</w:t>
      </w:r>
      <w:r w:rsidRPr="007D7D76">
        <w:rPr>
          <w:rFonts w:ascii="Verdana" w:hAnsi="Verdana" w:cs="Times New Roman"/>
          <w:lang w:val="es-ES_tradnl"/>
        </w:rPr>
        <w:tab/>
      </w:r>
      <w:r>
        <w:rPr>
          <w:rFonts w:ascii="Verdana" w:hAnsi="Verdana" w:cs="Times New Roman"/>
          <w:sz w:val="20"/>
          <w:szCs w:val="20"/>
          <w:lang w:val="es-ES_tradnl"/>
        </w:rPr>
        <w:t>Modificación de requerimientos.............................................................</w:t>
      </w:r>
      <w:r w:rsidR="004F218A">
        <w:rPr>
          <w:rFonts w:ascii="Verdana" w:hAnsi="Verdana" w:cs="Times New Roman"/>
          <w:sz w:val="20"/>
          <w:szCs w:val="20"/>
          <w:lang w:val="es-ES_tradnl"/>
        </w:rPr>
        <w:tab/>
        <w:t>6</w:t>
      </w:r>
    </w:p>
    <w:p w14:paraId="4F54C101" w14:textId="615FAB6A" w:rsidR="009A03BE" w:rsidRPr="007D7D76" w:rsidRDefault="009A03BE" w:rsidP="009A03BE">
      <w:pPr>
        <w:widowControl w:val="0"/>
        <w:tabs>
          <w:tab w:val="left" w:pos="800"/>
          <w:tab w:val="right" w:pos="8493"/>
        </w:tabs>
        <w:autoSpaceDE w:val="0"/>
        <w:autoSpaceDN w:val="0"/>
        <w:adjustRightInd w:val="0"/>
        <w:ind w:left="200"/>
        <w:rPr>
          <w:rFonts w:ascii="Verdana" w:hAnsi="Verdana" w:cs="Times New Roman"/>
          <w:sz w:val="20"/>
          <w:szCs w:val="20"/>
          <w:lang w:val="es-ES_tradnl"/>
        </w:rPr>
      </w:pPr>
      <w:r>
        <w:rPr>
          <w:rFonts w:ascii="Verdana" w:hAnsi="Verdana" w:cs="Times New Roman"/>
          <w:sz w:val="20"/>
          <w:szCs w:val="20"/>
          <w:lang w:val="es-ES_tradnl"/>
        </w:rPr>
        <w:t>3</w:t>
      </w:r>
      <w:r>
        <w:rPr>
          <w:rFonts w:ascii="Verdana" w:hAnsi="Verdana" w:cs="Times New Roman"/>
          <w:sz w:val="20"/>
          <w:szCs w:val="20"/>
          <w:lang w:val="es-ES_tradnl"/>
        </w:rPr>
        <w:t>.8.   No respetar planificación del proyecto....................................................</w:t>
      </w:r>
      <w:r w:rsidR="004F218A">
        <w:rPr>
          <w:rFonts w:ascii="Verdana" w:hAnsi="Verdana" w:cs="Times New Roman"/>
          <w:sz w:val="20"/>
          <w:szCs w:val="20"/>
          <w:lang w:val="es-ES_tradnl"/>
        </w:rPr>
        <w:t>6</w:t>
      </w:r>
    </w:p>
    <w:p w14:paraId="63FEFDC2" w14:textId="72584E33" w:rsidR="00572128" w:rsidRPr="007D7D76" w:rsidRDefault="004F218A" w:rsidP="00572128">
      <w:pPr>
        <w:widowControl w:val="0"/>
        <w:tabs>
          <w:tab w:val="left" w:pos="400"/>
          <w:tab w:val="right" w:pos="8493"/>
        </w:tabs>
        <w:autoSpaceDE w:val="0"/>
        <w:autoSpaceDN w:val="0"/>
        <w:adjustRightInd w:val="0"/>
        <w:spacing w:before="120" w:after="120"/>
        <w:rPr>
          <w:rFonts w:ascii="Verdana" w:hAnsi="Verdana" w:cs="Times New Roman"/>
          <w:b/>
          <w:bCs/>
          <w:sz w:val="20"/>
          <w:szCs w:val="20"/>
          <w:lang w:val="es-ES_tradnl"/>
        </w:rPr>
      </w:pPr>
      <w:r w:rsidRPr="007D7D76">
        <w:rPr>
          <w:rFonts w:ascii="Verdana" w:hAnsi="Verdana" w:cs="Times New Roman"/>
          <w:b/>
          <w:bCs/>
          <w:sz w:val="20"/>
          <w:szCs w:val="20"/>
          <w:lang w:val="es-ES_tradnl"/>
        </w:rPr>
        <w:t>4.</w:t>
      </w:r>
      <w:r w:rsidRPr="007D7D76">
        <w:rPr>
          <w:rFonts w:ascii="Verdana" w:hAnsi="Verdana" w:cs="Times New Roman"/>
          <w:lang w:val="es-ES_tradnl"/>
        </w:rPr>
        <w:tab/>
      </w:r>
      <w:r w:rsidRPr="007D7D76">
        <w:rPr>
          <w:rFonts w:ascii="Verdana" w:hAnsi="Verdana" w:cs="Times New Roman"/>
          <w:b/>
          <w:bCs/>
          <w:sz w:val="20"/>
          <w:szCs w:val="20"/>
          <w:lang w:val="es-ES_tradnl"/>
        </w:rPr>
        <w:t>PLAN DE CONTINGENCIA</w:t>
      </w:r>
      <w:r>
        <w:rPr>
          <w:rFonts w:ascii="Verdana" w:hAnsi="Verdana" w:cs="Times New Roman"/>
          <w:b/>
          <w:bCs/>
          <w:sz w:val="20"/>
          <w:szCs w:val="20"/>
          <w:lang w:val="es-ES_tradnl"/>
        </w:rPr>
        <w:t>.......................................................................</w:t>
      </w:r>
      <w:r>
        <w:rPr>
          <w:rFonts w:ascii="Verdana" w:hAnsi="Verdana" w:cs="Times New Roman"/>
          <w:b/>
          <w:bCs/>
          <w:sz w:val="20"/>
          <w:szCs w:val="20"/>
          <w:lang w:val="es-ES_tradnl"/>
        </w:rPr>
        <w:tab/>
        <w:t>6</w:t>
      </w:r>
    </w:p>
    <w:p w14:paraId="5D7413FD" w14:textId="28C13996" w:rsidR="004F218A" w:rsidRPr="009A03BE" w:rsidRDefault="004F218A" w:rsidP="004F218A">
      <w:pPr>
        <w:widowControl w:val="0"/>
        <w:tabs>
          <w:tab w:val="left" w:pos="800"/>
          <w:tab w:val="right" w:pos="8493"/>
        </w:tabs>
        <w:autoSpaceDE w:val="0"/>
        <w:autoSpaceDN w:val="0"/>
        <w:adjustRightInd w:val="0"/>
        <w:ind w:left="200"/>
        <w:rPr>
          <w:rFonts w:ascii="Verdana" w:hAnsi="Verdana" w:cs="Times New Roman"/>
          <w:sz w:val="20"/>
          <w:szCs w:val="20"/>
          <w:lang w:val="es-ES_tradnl"/>
        </w:rPr>
      </w:pPr>
      <w:r>
        <w:rPr>
          <w:rFonts w:ascii="Verdana" w:hAnsi="Verdana" w:cs="Times New Roman"/>
          <w:sz w:val="20"/>
          <w:szCs w:val="20"/>
          <w:lang w:val="es-ES_tradnl"/>
        </w:rPr>
        <w:t>4</w:t>
      </w:r>
      <w:r w:rsidRPr="007D7D76">
        <w:rPr>
          <w:rFonts w:ascii="Verdana" w:hAnsi="Verdana" w:cs="Times New Roman"/>
          <w:sz w:val="20"/>
          <w:szCs w:val="20"/>
          <w:lang w:val="es-ES_tradnl"/>
        </w:rPr>
        <w:t>.1.</w:t>
      </w:r>
      <w:r w:rsidRPr="007D7D76">
        <w:rPr>
          <w:rFonts w:ascii="Verdana" w:hAnsi="Verdana" w:cs="Times New Roman"/>
          <w:lang w:val="es-ES_tradnl"/>
        </w:rPr>
        <w:tab/>
      </w:r>
      <w:r>
        <w:rPr>
          <w:rFonts w:ascii="Verdana" w:hAnsi="Verdana" w:cs="Times New Roman"/>
          <w:sz w:val="20"/>
          <w:szCs w:val="20"/>
          <w:lang w:val="es-ES_tradnl"/>
        </w:rPr>
        <w:t>Reducción de personal.........................................................................</w:t>
      </w:r>
      <w:r w:rsidRPr="007D7D76">
        <w:rPr>
          <w:rFonts w:ascii="Verdana" w:hAnsi="Verdana" w:cs="Times New Roman"/>
          <w:sz w:val="20"/>
          <w:szCs w:val="20"/>
          <w:lang w:val="es-ES_tradnl"/>
        </w:rPr>
        <w:tab/>
      </w:r>
      <w:r>
        <w:rPr>
          <w:rFonts w:ascii="Verdana" w:hAnsi="Verdana" w:cs="Times New Roman"/>
          <w:sz w:val="20"/>
          <w:szCs w:val="20"/>
          <w:lang w:val="es-ES_tradnl"/>
        </w:rPr>
        <w:t>6</w:t>
      </w:r>
      <w:r w:rsidRPr="007D7D76">
        <w:rPr>
          <w:rFonts w:ascii="Verdana" w:hAnsi="Verdana" w:cs="Times New Roman"/>
          <w:i/>
          <w:iCs/>
          <w:sz w:val="20"/>
          <w:szCs w:val="20"/>
          <w:lang w:val="es-ES_tradnl"/>
        </w:rPr>
        <w:tab/>
      </w:r>
    </w:p>
    <w:p w14:paraId="492FC1E7" w14:textId="6248FE06" w:rsidR="004F218A" w:rsidRDefault="004F218A" w:rsidP="004F218A">
      <w:pPr>
        <w:widowControl w:val="0"/>
        <w:tabs>
          <w:tab w:val="left" w:pos="800"/>
          <w:tab w:val="right" w:pos="8493"/>
        </w:tabs>
        <w:autoSpaceDE w:val="0"/>
        <w:autoSpaceDN w:val="0"/>
        <w:adjustRightInd w:val="0"/>
        <w:ind w:left="200"/>
        <w:rPr>
          <w:rFonts w:ascii="Verdana" w:hAnsi="Verdana" w:cs="Times New Roman"/>
          <w:sz w:val="20"/>
          <w:szCs w:val="20"/>
          <w:lang w:val="es-ES_tradnl"/>
        </w:rPr>
      </w:pPr>
      <w:r>
        <w:rPr>
          <w:rFonts w:ascii="Verdana" w:hAnsi="Verdana" w:cs="Times New Roman"/>
          <w:sz w:val="20"/>
          <w:szCs w:val="20"/>
          <w:lang w:val="es-ES_tradnl"/>
        </w:rPr>
        <w:t>4</w:t>
      </w:r>
      <w:r w:rsidRPr="007D7D76">
        <w:rPr>
          <w:rFonts w:ascii="Verdana" w:hAnsi="Verdana" w:cs="Times New Roman"/>
          <w:sz w:val="20"/>
          <w:szCs w:val="20"/>
          <w:lang w:val="es-ES_tradnl"/>
        </w:rPr>
        <w:t>.2.</w:t>
      </w:r>
      <w:r w:rsidRPr="007D7D76">
        <w:rPr>
          <w:rFonts w:ascii="Verdana" w:hAnsi="Verdana" w:cs="Times New Roman"/>
          <w:lang w:val="es-ES_tradnl"/>
        </w:rPr>
        <w:tab/>
      </w:r>
      <w:r>
        <w:rPr>
          <w:rFonts w:ascii="Verdana" w:hAnsi="Verdana" w:cs="Times New Roman"/>
          <w:sz w:val="20"/>
          <w:szCs w:val="20"/>
          <w:lang w:val="es-ES_tradnl"/>
        </w:rPr>
        <w:t>Mal entendido en los requerimientos.....................................................</w:t>
      </w:r>
      <w:r>
        <w:rPr>
          <w:rFonts w:ascii="Verdana" w:hAnsi="Verdana" w:cs="Times New Roman"/>
          <w:sz w:val="20"/>
          <w:szCs w:val="20"/>
          <w:lang w:val="es-ES_tradnl"/>
        </w:rPr>
        <w:tab/>
        <w:t>6</w:t>
      </w:r>
    </w:p>
    <w:p w14:paraId="482EA877" w14:textId="0E5871D7" w:rsidR="004F218A" w:rsidRPr="007D7D76" w:rsidRDefault="004F218A" w:rsidP="004F218A">
      <w:pPr>
        <w:widowControl w:val="0"/>
        <w:tabs>
          <w:tab w:val="left" w:pos="800"/>
          <w:tab w:val="right" w:pos="8493"/>
        </w:tabs>
        <w:autoSpaceDE w:val="0"/>
        <w:autoSpaceDN w:val="0"/>
        <w:adjustRightInd w:val="0"/>
        <w:ind w:left="200"/>
        <w:rPr>
          <w:rFonts w:ascii="Verdana" w:hAnsi="Verdana" w:cs="Times New Roman"/>
          <w:sz w:val="20"/>
          <w:szCs w:val="20"/>
          <w:lang w:val="es-ES_tradnl"/>
        </w:rPr>
      </w:pPr>
      <w:r>
        <w:rPr>
          <w:rFonts w:ascii="Verdana" w:hAnsi="Verdana" w:cs="Times New Roman"/>
          <w:sz w:val="20"/>
          <w:szCs w:val="20"/>
          <w:lang w:val="es-ES_tradnl"/>
        </w:rPr>
        <w:t>4</w:t>
      </w:r>
      <w:r w:rsidRPr="007D7D76">
        <w:rPr>
          <w:rFonts w:ascii="Verdana" w:hAnsi="Verdana" w:cs="Times New Roman"/>
          <w:sz w:val="20"/>
          <w:szCs w:val="20"/>
          <w:lang w:val="es-ES_tradnl"/>
        </w:rPr>
        <w:t>.</w:t>
      </w:r>
      <w:r>
        <w:rPr>
          <w:rFonts w:ascii="Verdana" w:hAnsi="Verdana" w:cs="Times New Roman"/>
          <w:sz w:val="20"/>
          <w:szCs w:val="20"/>
          <w:lang w:val="es-ES_tradnl"/>
        </w:rPr>
        <w:t>3.   Poca experiencia en la tecnología..........................................................</w:t>
      </w:r>
      <w:r>
        <w:rPr>
          <w:rFonts w:ascii="Verdana" w:hAnsi="Verdana" w:cs="Times New Roman"/>
          <w:sz w:val="20"/>
          <w:szCs w:val="20"/>
          <w:lang w:val="es-ES_tradnl"/>
        </w:rPr>
        <w:tab/>
        <w:t>6</w:t>
      </w:r>
    </w:p>
    <w:p w14:paraId="4101A623" w14:textId="39E87A85" w:rsidR="004F218A" w:rsidRPr="007D7D76" w:rsidRDefault="004F218A" w:rsidP="004F218A">
      <w:pPr>
        <w:widowControl w:val="0"/>
        <w:tabs>
          <w:tab w:val="left" w:pos="800"/>
          <w:tab w:val="right" w:pos="8493"/>
        </w:tabs>
        <w:autoSpaceDE w:val="0"/>
        <w:autoSpaceDN w:val="0"/>
        <w:adjustRightInd w:val="0"/>
        <w:ind w:left="200"/>
        <w:rPr>
          <w:rFonts w:ascii="Verdana" w:hAnsi="Verdana" w:cs="Times New Roman"/>
          <w:sz w:val="20"/>
          <w:szCs w:val="20"/>
          <w:lang w:val="es-ES_tradnl"/>
        </w:rPr>
      </w:pPr>
      <w:r>
        <w:rPr>
          <w:rFonts w:ascii="Verdana" w:hAnsi="Verdana" w:cs="Times New Roman"/>
          <w:sz w:val="20"/>
          <w:szCs w:val="20"/>
          <w:lang w:val="es-ES_tradnl"/>
        </w:rPr>
        <w:t>4</w:t>
      </w:r>
      <w:r>
        <w:rPr>
          <w:rFonts w:ascii="Verdana" w:hAnsi="Verdana" w:cs="Times New Roman"/>
          <w:sz w:val="20"/>
          <w:szCs w:val="20"/>
          <w:lang w:val="es-ES_tradnl"/>
        </w:rPr>
        <w:t>.4</w:t>
      </w:r>
      <w:r w:rsidRPr="007D7D76">
        <w:rPr>
          <w:rFonts w:ascii="Verdana" w:hAnsi="Verdana" w:cs="Times New Roman"/>
          <w:sz w:val="20"/>
          <w:szCs w:val="20"/>
          <w:lang w:val="es-ES_tradnl"/>
        </w:rPr>
        <w:t>.</w:t>
      </w:r>
      <w:r w:rsidRPr="007D7D76">
        <w:rPr>
          <w:rFonts w:ascii="Verdana" w:hAnsi="Verdana" w:cs="Times New Roman"/>
          <w:lang w:val="es-ES_tradnl"/>
        </w:rPr>
        <w:tab/>
      </w:r>
      <w:r>
        <w:rPr>
          <w:rFonts w:ascii="Verdana" w:hAnsi="Verdana" w:cs="Times New Roman"/>
          <w:sz w:val="20"/>
          <w:szCs w:val="20"/>
          <w:lang w:val="es-ES_tradnl"/>
        </w:rPr>
        <w:t>Planificación retrasada.........................................................................</w:t>
      </w:r>
      <w:r>
        <w:rPr>
          <w:rFonts w:ascii="Verdana" w:hAnsi="Verdana" w:cs="Times New Roman"/>
          <w:sz w:val="20"/>
          <w:szCs w:val="20"/>
          <w:lang w:val="es-ES_tradnl"/>
        </w:rPr>
        <w:tab/>
        <w:t>6</w:t>
      </w:r>
    </w:p>
    <w:p w14:paraId="774F5C6F" w14:textId="0398D947" w:rsidR="004F218A" w:rsidRPr="007D7D76" w:rsidRDefault="004F218A" w:rsidP="004F218A">
      <w:pPr>
        <w:widowControl w:val="0"/>
        <w:tabs>
          <w:tab w:val="left" w:pos="800"/>
          <w:tab w:val="right" w:pos="8493"/>
        </w:tabs>
        <w:autoSpaceDE w:val="0"/>
        <w:autoSpaceDN w:val="0"/>
        <w:adjustRightInd w:val="0"/>
        <w:ind w:left="200"/>
        <w:rPr>
          <w:rFonts w:ascii="Verdana" w:hAnsi="Verdana" w:cs="Times New Roman"/>
          <w:sz w:val="20"/>
          <w:szCs w:val="20"/>
          <w:lang w:val="es-ES_tradnl"/>
        </w:rPr>
      </w:pPr>
      <w:r>
        <w:rPr>
          <w:rFonts w:ascii="Verdana" w:hAnsi="Verdana" w:cs="Times New Roman"/>
          <w:sz w:val="20"/>
          <w:szCs w:val="20"/>
          <w:lang w:val="es-ES_tradnl"/>
        </w:rPr>
        <w:t>4</w:t>
      </w:r>
      <w:r>
        <w:rPr>
          <w:rFonts w:ascii="Verdana" w:hAnsi="Verdana" w:cs="Times New Roman"/>
          <w:sz w:val="20"/>
          <w:szCs w:val="20"/>
          <w:lang w:val="es-ES_tradnl"/>
        </w:rPr>
        <w:t>.5</w:t>
      </w:r>
      <w:r w:rsidRPr="007D7D76">
        <w:rPr>
          <w:rFonts w:ascii="Verdana" w:hAnsi="Verdana" w:cs="Times New Roman"/>
          <w:sz w:val="20"/>
          <w:szCs w:val="20"/>
          <w:lang w:val="es-ES_tradnl"/>
        </w:rPr>
        <w:t>.</w:t>
      </w:r>
      <w:r w:rsidRPr="007D7D76">
        <w:rPr>
          <w:rFonts w:ascii="Verdana" w:hAnsi="Verdana" w:cs="Times New Roman"/>
          <w:lang w:val="es-ES_tradnl"/>
        </w:rPr>
        <w:tab/>
      </w:r>
      <w:r>
        <w:rPr>
          <w:rFonts w:ascii="Verdana" w:hAnsi="Verdana" w:cs="Times New Roman"/>
          <w:sz w:val="20"/>
          <w:szCs w:val="20"/>
          <w:lang w:val="es-ES_tradnl"/>
        </w:rPr>
        <w:t>Atraso del cliente en la entrega de plataformas.......................................</w:t>
      </w:r>
      <w:r>
        <w:rPr>
          <w:rFonts w:ascii="Verdana" w:hAnsi="Verdana" w:cs="Times New Roman"/>
          <w:sz w:val="20"/>
          <w:szCs w:val="20"/>
          <w:lang w:val="es-ES_tradnl"/>
        </w:rPr>
        <w:tab/>
        <w:t>7</w:t>
      </w:r>
    </w:p>
    <w:p w14:paraId="3A9A18B8" w14:textId="7D065579" w:rsidR="004F218A" w:rsidRPr="007D7D76" w:rsidRDefault="004F218A" w:rsidP="004F218A">
      <w:pPr>
        <w:widowControl w:val="0"/>
        <w:tabs>
          <w:tab w:val="left" w:pos="800"/>
          <w:tab w:val="right" w:pos="8493"/>
        </w:tabs>
        <w:autoSpaceDE w:val="0"/>
        <w:autoSpaceDN w:val="0"/>
        <w:adjustRightInd w:val="0"/>
        <w:ind w:left="200"/>
        <w:rPr>
          <w:rFonts w:ascii="Verdana" w:hAnsi="Verdana" w:cs="Times New Roman"/>
          <w:sz w:val="20"/>
          <w:szCs w:val="20"/>
          <w:lang w:val="es-ES_tradnl"/>
        </w:rPr>
      </w:pPr>
      <w:r>
        <w:rPr>
          <w:rFonts w:ascii="Verdana" w:hAnsi="Verdana" w:cs="Times New Roman"/>
          <w:sz w:val="20"/>
          <w:szCs w:val="20"/>
          <w:lang w:val="es-ES_tradnl"/>
        </w:rPr>
        <w:t>4</w:t>
      </w:r>
      <w:r w:rsidRPr="007D7D76">
        <w:rPr>
          <w:rFonts w:ascii="Verdana" w:hAnsi="Verdana" w:cs="Times New Roman"/>
          <w:sz w:val="20"/>
          <w:szCs w:val="20"/>
          <w:lang w:val="es-ES_tradnl"/>
        </w:rPr>
        <w:t>.</w:t>
      </w:r>
      <w:r>
        <w:rPr>
          <w:rFonts w:ascii="Verdana" w:hAnsi="Verdana" w:cs="Times New Roman"/>
          <w:sz w:val="20"/>
          <w:szCs w:val="20"/>
          <w:lang w:val="es-ES_tradnl"/>
        </w:rPr>
        <w:t>6.   Subestimar las dimensiones del proyecto...............................................</w:t>
      </w:r>
      <w:r>
        <w:rPr>
          <w:rFonts w:ascii="Verdana" w:hAnsi="Verdana" w:cs="Times New Roman"/>
          <w:sz w:val="20"/>
          <w:szCs w:val="20"/>
          <w:lang w:val="es-ES_tradnl"/>
        </w:rPr>
        <w:tab/>
        <w:t>7</w:t>
      </w:r>
    </w:p>
    <w:p w14:paraId="44B31134" w14:textId="57F3F8F3" w:rsidR="004F218A" w:rsidRPr="007D7D76" w:rsidRDefault="004F218A" w:rsidP="004F218A">
      <w:pPr>
        <w:widowControl w:val="0"/>
        <w:tabs>
          <w:tab w:val="left" w:pos="800"/>
          <w:tab w:val="right" w:pos="8493"/>
        </w:tabs>
        <w:autoSpaceDE w:val="0"/>
        <w:autoSpaceDN w:val="0"/>
        <w:adjustRightInd w:val="0"/>
        <w:ind w:left="200"/>
        <w:rPr>
          <w:rFonts w:ascii="Verdana" w:hAnsi="Verdana" w:cs="Times New Roman"/>
          <w:sz w:val="20"/>
          <w:szCs w:val="20"/>
          <w:lang w:val="es-ES_tradnl"/>
        </w:rPr>
      </w:pPr>
      <w:r>
        <w:rPr>
          <w:rFonts w:ascii="Verdana" w:hAnsi="Verdana" w:cs="Times New Roman"/>
          <w:sz w:val="20"/>
          <w:szCs w:val="20"/>
          <w:lang w:val="es-ES_tradnl"/>
        </w:rPr>
        <w:t>4</w:t>
      </w:r>
      <w:r>
        <w:rPr>
          <w:rFonts w:ascii="Verdana" w:hAnsi="Verdana" w:cs="Times New Roman"/>
          <w:sz w:val="20"/>
          <w:szCs w:val="20"/>
          <w:lang w:val="es-ES_tradnl"/>
        </w:rPr>
        <w:t>.7</w:t>
      </w:r>
      <w:r w:rsidRPr="007D7D76">
        <w:rPr>
          <w:rFonts w:ascii="Verdana" w:hAnsi="Verdana" w:cs="Times New Roman"/>
          <w:sz w:val="20"/>
          <w:szCs w:val="20"/>
          <w:lang w:val="es-ES_tradnl"/>
        </w:rPr>
        <w:t>.</w:t>
      </w:r>
      <w:r w:rsidRPr="007D7D76">
        <w:rPr>
          <w:rFonts w:ascii="Verdana" w:hAnsi="Verdana" w:cs="Times New Roman"/>
          <w:lang w:val="es-ES_tradnl"/>
        </w:rPr>
        <w:tab/>
      </w:r>
      <w:r>
        <w:rPr>
          <w:rFonts w:ascii="Verdana" w:hAnsi="Verdana" w:cs="Times New Roman"/>
          <w:sz w:val="20"/>
          <w:szCs w:val="20"/>
          <w:lang w:val="es-ES_tradnl"/>
        </w:rPr>
        <w:t>Modificación de requerimientos.............................................................</w:t>
      </w:r>
      <w:r>
        <w:rPr>
          <w:rFonts w:ascii="Verdana" w:hAnsi="Verdana" w:cs="Times New Roman"/>
          <w:sz w:val="20"/>
          <w:szCs w:val="20"/>
          <w:lang w:val="es-ES_tradnl"/>
        </w:rPr>
        <w:tab/>
        <w:t>7</w:t>
      </w:r>
    </w:p>
    <w:p w14:paraId="24A7C0DF" w14:textId="009DBD9C" w:rsidR="004F218A" w:rsidRPr="007D7D76" w:rsidRDefault="004F218A" w:rsidP="004F218A">
      <w:pPr>
        <w:widowControl w:val="0"/>
        <w:tabs>
          <w:tab w:val="left" w:pos="800"/>
          <w:tab w:val="right" w:pos="8493"/>
        </w:tabs>
        <w:autoSpaceDE w:val="0"/>
        <w:autoSpaceDN w:val="0"/>
        <w:adjustRightInd w:val="0"/>
        <w:ind w:left="200"/>
        <w:rPr>
          <w:rFonts w:ascii="Verdana" w:hAnsi="Verdana" w:cs="Times New Roman"/>
          <w:sz w:val="20"/>
          <w:szCs w:val="20"/>
          <w:lang w:val="es-ES_tradnl"/>
        </w:rPr>
      </w:pPr>
      <w:r>
        <w:rPr>
          <w:rFonts w:ascii="Verdana" w:hAnsi="Verdana" w:cs="Times New Roman"/>
          <w:sz w:val="20"/>
          <w:szCs w:val="20"/>
          <w:lang w:val="es-ES_tradnl"/>
        </w:rPr>
        <w:t>4</w:t>
      </w:r>
      <w:r>
        <w:rPr>
          <w:rFonts w:ascii="Verdana" w:hAnsi="Verdana" w:cs="Times New Roman"/>
          <w:sz w:val="20"/>
          <w:szCs w:val="20"/>
          <w:lang w:val="es-ES_tradnl"/>
        </w:rPr>
        <w:t>.8.   No respetar planificación del proyecto....................................................</w:t>
      </w:r>
      <w:r>
        <w:rPr>
          <w:rFonts w:ascii="Verdana" w:hAnsi="Verdana" w:cs="Times New Roman"/>
          <w:sz w:val="20"/>
          <w:szCs w:val="20"/>
          <w:lang w:val="es-ES_tradnl"/>
        </w:rPr>
        <w:t>7</w:t>
      </w:r>
    </w:p>
    <w:p w14:paraId="58D41AC1" w14:textId="77777777" w:rsidR="00572128" w:rsidRPr="007D7D76" w:rsidRDefault="00572128" w:rsidP="00572128">
      <w:pPr>
        <w:widowControl w:val="0"/>
        <w:autoSpaceDE w:val="0"/>
        <w:autoSpaceDN w:val="0"/>
        <w:adjustRightInd w:val="0"/>
        <w:rPr>
          <w:rFonts w:ascii="Verdana" w:hAnsi="Verdana" w:cs="Arial"/>
          <w:sz w:val="20"/>
          <w:szCs w:val="20"/>
          <w:lang w:val="es-ES_tradnl"/>
        </w:rPr>
      </w:pPr>
    </w:p>
    <w:p w14:paraId="5C1335B4" w14:textId="77777777" w:rsidR="00572128" w:rsidRPr="007D7D76" w:rsidRDefault="00572128" w:rsidP="00572128">
      <w:pPr>
        <w:widowControl w:val="0"/>
        <w:autoSpaceDE w:val="0"/>
        <w:autoSpaceDN w:val="0"/>
        <w:adjustRightInd w:val="0"/>
        <w:rPr>
          <w:rFonts w:ascii="Verdana" w:hAnsi="Verdana" w:cs="Arial"/>
          <w:sz w:val="20"/>
          <w:szCs w:val="20"/>
          <w:lang w:val="es-ES_tradnl"/>
        </w:rPr>
      </w:pPr>
    </w:p>
    <w:p w14:paraId="68002131" w14:textId="77777777" w:rsidR="00572128" w:rsidRPr="007D7D76" w:rsidRDefault="00572128" w:rsidP="00572128">
      <w:pPr>
        <w:widowControl w:val="0"/>
        <w:autoSpaceDE w:val="0"/>
        <w:autoSpaceDN w:val="0"/>
        <w:adjustRightInd w:val="0"/>
        <w:rPr>
          <w:rFonts w:ascii="Verdana" w:hAnsi="Verdana" w:cs="Arial"/>
          <w:sz w:val="20"/>
          <w:szCs w:val="20"/>
          <w:lang w:val="es-ES_tradnl"/>
        </w:rPr>
      </w:pPr>
    </w:p>
    <w:p w14:paraId="680636BB" w14:textId="77777777" w:rsidR="00572128" w:rsidRPr="007D7D76" w:rsidRDefault="00572128" w:rsidP="00572128">
      <w:pPr>
        <w:widowControl w:val="0"/>
        <w:autoSpaceDE w:val="0"/>
        <w:autoSpaceDN w:val="0"/>
        <w:adjustRightInd w:val="0"/>
        <w:rPr>
          <w:rFonts w:ascii="Verdana" w:hAnsi="Verdana" w:cs="Arial"/>
          <w:sz w:val="20"/>
          <w:szCs w:val="20"/>
          <w:lang w:val="es-ES_tradnl"/>
        </w:rPr>
      </w:pPr>
    </w:p>
    <w:p w14:paraId="516E8D48" w14:textId="77777777" w:rsidR="00572128" w:rsidRPr="007D7D76" w:rsidRDefault="00572128" w:rsidP="00572128">
      <w:pPr>
        <w:widowControl w:val="0"/>
        <w:autoSpaceDE w:val="0"/>
        <w:autoSpaceDN w:val="0"/>
        <w:adjustRightInd w:val="0"/>
        <w:rPr>
          <w:rFonts w:ascii="Verdana" w:hAnsi="Verdana" w:cs="Arial"/>
          <w:sz w:val="20"/>
          <w:szCs w:val="20"/>
          <w:lang w:val="es-ES_tradnl"/>
        </w:rPr>
      </w:pPr>
      <w:bookmarkStart w:id="0" w:name="_GoBack"/>
      <w:bookmarkEnd w:id="0"/>
    </w:p>
    <w:p w14:paraId="24B419CE" w14:textId="77777777" w:rsidR="007D7D76" w:rsidRDefault="007D7D76">
      <w:pPr>
        <w:rPr>
          <w:rFonts w:ascii="Verdana" w:hAnsi="Verdana" w:cs="Verdana"/>
          <w:b/>
          <w:bCs/>
          <w:sz w:val="22"/>
          <w:szCs w:val="22"/>
          <w:lang w:val="es-ES_tradnl"/>
        </w:rPr>
      </w:pPr>
      <w:r>
        <w:rPr>
          <w:rFonts w:ascii="Verdana" w:hAnsi="Verdana" w:cs="Verdana"/>
          <w:b/>
          <w:bCs/>
          <w:sz w:val="22"/>
          <w:szCs w:val="22"/>
          <w:lang w:val="es-ES_tradnl"/>
        </w:rPr>
        <w:br w:type="page"/>
      </w:r>
    </w:p>
    <w:p w14:paraId="064A9AD5" w14:textId="77777777" w:rsidR="00A56667" w:rsidRDefault="00572128" w:rsidP="00A56667">
      <w:pPr>
        <w:pStyle w:val="ListParagraph"/>
        <w:widowControl w:val="0"/>
        <w:numPr>
          <w:ilvl w:val="0"/>
          <w:numId w:val="45"/>
        </w:numPr>
        <w:tabs>
          <w:tab w:val="left" w:pos="220"/>
          <w:tab w:val="left" w:pos="567"/>
        </w:tabs>
        <w:autoSpaceDE w:val="0"/>
        <w:autoSpaceDN w:val="0"/>
        <w:adjustRightInd w:val="0"/>
        <w:spacing w:before="120" w:after="120"/>
        <w:ind w:hanging="720"/>
        <w:jc w:val="both"/>
        <w:rPr>
          <w:rFonts w:ascii="Verdana" w:hAnsi="Verdana" w:cs="Verdana"/>
          <w:b/>
          <w:bCs/>
          <w:sz w:val="22"/>
          <w:szCs w:val="22"/>
          <w:lang w:val="es-ES_tradnl"/>
        </w:rPr>
      </w:pPr>
      <w:r w:rsidRPr="007D7D76">
        <w:rPr>
          <w:rFonts w:ascii="Verdana" w:hAnsi="Verdana" w:cs="Verdana"/>
          <w:b/>
          <w:bCs/>
          <w:sz w:val="22"/>
          <w:szCs w:val="22"/>
          <w:lang w:val="es-ES_tradnl"/>
        </w:rPr>
        <w:t>Lista de Riesgos identificados</w:t>
      </w:r>
    </w:p>
    <w:p w14:paraId="5C7F3A70" w14:textId="77228A68" w:rsidR="00572128" w:rsidRPr="00A56667" w:rsidRDefault="00572128" w:rsidP="00A56667">
      <w:pPr>
        <w:widowControl w:val="0"/>
        <w:tabs>
          <w:tab w:val="left" w:pos="220"/>
          <w:tab w:val="left" w:pos="567"/>
        </w:tabs>
        <w:autoSpaceDE w:val="0"/>
        <w:autoSpaceDN w:val="0"/>
        <w:adjustRightInd w:val="0"/>
        <w:spacing w:before="120" w:after="120"/>
        <w:jc w:val="both"/>
        <w:rPr>
          <w:rFonts w:ascii="Verdana" w:hAnsi="Verdana" w:cs="Verdana"/>
          <w:b/>
          <w:bCs/>
          <w:sz w:val="22"/>
          <w:szCs w:val="22"/>
          <w:lang w:val="es-ES_tradnl"/>
        </w:rPr>
      </w:pPr>
      <w:r w:rsidRPr="00A56667">
        <w:rPr>
          <w:rFonts w:ascii="Verdana" w:hAnsi="Verdana" w:cs="Verdana"/>
          <w:sz w:val="20"/>
          <w:szCs w:val="20"/>
          <w:lang w:val="es-ES_tradnl"/>
        </w:rPr>
        <w:t>Para clasificar el impacto de los riesgos encontrados, se utilizara la siguiente escala:</w:t>
      </w:r>
    </w:p>
    <w:p w14:paraId="17F1CCBB" w14:textId="77777777" w:rsidR="00572128" w:rsidRPr="007D7D76" w:rsidRDefault="00572128" w:rsidP="007D7D76">
      <w:pPr>
        <w:pStyle w:val="ListParagraph"/>
        <w:widowControl w:val="0"/>
        <w:numPr>
          <w:ilvl w:val="0"/>
          <w:numId w:val="46"/>
        </w:numPr>
        <w:tabs>
          <w:tab w:val="left" w:pos="220"/>
          <w:tab w:val="left" w:pos="720"/>
        </w:tabs>
        <w:autoSpaceDE w:val="0"/>
        <w:autoSpaceDN w:val="0"/>
        <w:adjustRightInd w:val="0"/>
        <w:spacing w:after="60"/>
        <w:jc w:val="both"/>
        <w:rPr>
          <w:rFonts w:ascii="Verdana" w:hAnsi="Verdana" w:cs="Verdana"/>
          <w:sz w:val="20"/>
          <w:szCs w:val="20"/>
          <w:lang w:val="es-ES_tradnl"/>
        </w:rPr>
      </w:pPr>
      <w:r w:rsidRPr="007D7D76">
        <w:rPr>
          <w:rFonts w:ascii="Verdana" w:hAnsi="Verdana" w:cs="Verdana"/>
          <w:b/>
          <w:bCs/>
          <w:sz w:val="20"/>
          <w:szCs w:val="20"/>
          <w:lang w:val="es-ES_tradnl"/>
        </w:rPr>
        <w:t>Leve:</w:t>
      </w:r>
      <w:r w:rsidRPr="007D7D76">
        <w:rPr>
          <w:rFonts w:ascii="Verdana" w:hAnsi="Verdana" w:cs="Verdana"/>
          <w:sz w:val="20"/>
          <w:szCs w:val="20"/>
          <w:lang w:val="es-ES_tradnl"/>
        </w:rPr>
        <w:t xml:space="preserve"> en caso de que este riesgo ocurra, puede generar una re-planificación de actividades.</w:t>
      </w:r>
    </w:p>
    <w:p w14:paraId="3247E6F2" w14:textId="10CF37C0" w:rsidR="00572128" w:rsidRPr="007D7D76" w:rsidRDefault="00572128" w:rsidP="007D7D76">
      <w:pPr>
        <w:pStyle w:val="ListParagraph"/>
        <w:widowControl w:val="0"/>
        <w:numPr>
          <w:ilvl w:val="0"/>
          <w:numId w:val="46"/>
        </w:numPr>
        <w:tabs>
          <w:tab w:val="left" w:pos="220"/>
          <w:tab w:val="left" w:pos="720"/>
        </w:tabs>
        <w:autoSpaceDE w:val="0"/>
        <w:autoSpaceDN w:val="0"/>
        <w:adjustRightInd w:val="0"/>
        <w:spacing w:after="60"/>
        <w:jc w:val="both"/>
        <w:rPr>
          <w:rFonts w:ascii="Verdana" w:hAnsi="Verdana" w:cs="Verdana"/>
          <w:sz w:val="20"/>
          <w:szCs w:val="20"/>
          <w:lang w:val="es-ES_tradnl"/>
        </w:rPr>
      </w:pPr>
      <w:r w:rsidRPr="007D7D76">
        <w:rPr>
          <w:rFonts w:ascii="Verdana" w:hAnsi="Verdana" w:cs="Verdana"/>
          <w:b/>
          <w:bCs/>
          <w:sz w:val="20"/>
          <w:szCs w:val="20"/>
          <w:lang w:val="es-ES_tradnl"/>
        </w:rPr>
        <w:t xml:space="preserve">Medio: </w:t>
      </w:r>
      <w:r w:rsidRPr="007D7D76">
        <w:rPr>
          <w:rFonts w:ascii="Verdana" w:hAnsi="Verdana" w:cs="Verdana"/>
          <w:sz w:val="20"/>
          <w:szCs w:val="20"/>
          <w:lang w:val="es-ES_tradnl"/>
        </w:rPr>
        <w:t>en caso de que este riesgo ocurra, puede generar una re-planific</w:t>
      </w:r>
      <w:r w:rsidR="007D7D76">
        <w:rPr>
          <w:rFonts w:ascii="Verdana" w:hAnsi="Verdana" w:cs="Verdana"/>
          <w:sz w:val="20"/>
          <w:szCs w:val="20"/>
          <w:lang w:val="es-ES_tradnl"/>
        </w:rPr>
        <w:t>ación de actividades o volcar má</w:t>
      </w:r>
      <w:r w:rsidRPr="007D7D76">
        <w:rPr>
          <w:rFonts w:ascii="Verdana" w:hAnsi="Verdana" w:cs="Verdana"/>
          <w:sz w:val="20"/>
          <w:szCs w:val="20"/>
          <w:lang w:val="es-ES_tradnl"/>
        </w:rPr>
        <w:t>s recursos a subsanar el mismo. Puede incidir en la calidad del proyecto.</w:t>
      </w:r>
      <w:r w:rsidR="007D7D76">
        <w:rPr>
          <w:rFonts w:ascii="Verdana" w:hAnsi="Verdana" w:cs="Verdana"/>
          <w:sz w:val="20"/>
          <w:szCs w:val="20"/>
          <w:lang w:val="es-ES_tradnl"/>
        </w:rPr>
        <w:t xml:space="preserve"> Puede evolucionar en grave si é</w:t>
      </w:r>
      <w:r w:rsidRPr="007D7D76">
        <w:rPr>
          <w:rFonts w:ascii="Verdana" w:hAnsi="Verdana" w:cs="Verdana"/>
          <w:sz w:val="20"/>
          <w:szCs w:val="20"/>
          <w:lang w:val="es-ES_tradnl"/>
        </w:rPr>
        <w:t>ste no es detectado en forma temprana.</w:t>
      </w:r>
    </w:p>
    <w:p w14:paraId="0B73908F" w14:textId="04B47AE0" w:rsidR="00572128" w:rsidRDefault="00572128" w:rsidP="007D7D76">
      <w:pPr>
        <w:pStyle w:val="ListParagraph"/>
        <w:widowControl w:val="0"/>
        <w:numPr>
          <w:ilvl w:val="0"/>
          <w:numId w:val="46"/>
        </w:numPr>
        <w:tabs>
          <w:tab w:val="left" w:pos="220"/>
          <w:tab w:val="left" w:pos="720"/>
        </w:tabs>
        <w:autoSpaceDE w:val="0"/>
        <w:autoSpaceDN w:val="0"/>
        <w:adjustRightInd w:val="0"/>
        <w:spacing w:after="60"/>
        <w:jc w:val="both"/>
        <w:rPr>
          <w:rFonts w:ascii="Verdana" w:hAnsi="Verdana" w:cs="Verdana"/>
          <w:sz w:val="20"/>
          <w:szCs w:val="20"/>
          <w:lang w:val="es-ES_tradnl"/>
        </w:rPr>
      </w:pPr>
      <w:r w:rsidRPr="007D7D76">
        <w:rPr>
          <w:rFonts w:ascii="Verdana" w:hAnsi="Verdana" w:cs="Verdana"/>
          <w:b/>
          <w:bCs/>
          <w:sz w:val="20"/>
          <w:szCs w:val="20"/>
          <w:lang w:val="es-ES_tradnl"/>
        </w:rPr>
        <w:t>Grave:</w:t>
      </w:r>
      <w:r w:rsidRPr="007D7D76">
        <w:rPr>
          <w:rFonts w:ascii="Verdana" w:hAnsi="Verdana" w:cs="Verdana"/>
          <w:sz w:val="20"/>
          <w:szCs w:val="20"/>
          <w:lang w:val="es-ES_tradnl"/>
        </w:rPr>
        <w:t xml:space="preserve"> En caso de que este riesgo ocurra, </w:t>
      </w:r>
      <w:r w:rsidR="007D7D76">
        <w:rPr>
          <w:rFonts w:ascii="Verdana" w:hAnsi="Verdana" w:cs="Verdana"/>
          <w:sz w:val="20"/>
          <w:szCs w:val="20"/>
          <w:lang w:val="es-ES_tradnl"/>
        </w:rPr>
        <w:t>incide</w:t>
      </w:r>
      <w:r w:rsidRPr="007D7D76">
        <w:rPr>
          <w:rFonts w:ascii="Verdana" w:hAnsi="Verdana" w:cs="Verdana"/>
          <w:sz w:val="20"/>
          <w:szCs w:val="20"/>
          <w:lang w:val="es-ES_tradnl"/>
        </w:rPr>
        <w:t xml:space="preserve"> directam</w:t>
      </w:r>
      <w:r w:rsidR="007D7D76">
        <w:rPr>
          <w:rFonts w:ascii="Verdana" w:hAnsi="Verdana" w:cs="Verdana"/>
          <w:sz w:val="20"/>
          <w:szCs w:val="20"/>
          <w:lang w:val="es-ES_tradnl"/>
        </w:rPr>
        <w:t>ente en la calidad del proyecto y</w:t>
      </w:r>
      <w:r w:rsidRPr="007D7D76">
        <w:rPr>
          <w:rFonts w:ascii="Verdana" w:hAnsi="Verdana" w:cs="Verdana"/>
          <w:sz w:val="20"/>
          <w:szCs w:val="20"/>
          <w:lang w:val="es-ES_tradnl"/>
        </w:rPr>
        <w:t xml:space="preserve"> la realización del mismo. Podría desencadenar en una re-negociación del alcance del proyecto.</w:t>
      </w:r>
    </w:p>
    <w:p w14:paraId="68DB71DE" w14:textId="77777777" w:rsidR="007D7D76" w:rsidRPr="007D7D76" w:rsidRDefault="007D7D76" w:rsidP="007D7D76">
      <w:pPr>
        <w:widowControl w:val="0"/>
        <w:tabs>
          <w:tab w:val="left" w:pos="220"/>
          <w:tab w:val="left" w:pos="720"/>
        </w:tabs>
        <w:autoSpaceDE w:val="0"/>
        <w:autoSpaceDN w:val="0"/>
        <w:adjustRightInd w:val="0"/>
        <w:spacing w:after="60"/>
        <w:jc w:val="both"/>
        <w:rPr>
          <w:rFonts w:ascii="Verdana" w:hAnsi="Verdana" w:cs="Verdana"/>
          <w:sz w:val="20"/>
          <w:szCs w:val="20"/>
          <w:lang w:val="es-ES_tradnl"/>
        </w:rPr>
      </w:pPr>
    </w:p>
    <w:p w14:paraId="7D1243AE" w14:textId="479EC759" w:rsidR="007D7D76" w:rsidRDefault="007D7D76" w:rsidP="00A56667">
      <w:pPr>
        <w:widowControl w:val="0"/>
        <w:tabs>
          <w:tab w:val="left" w:pos="426"/>
          <w:tab w:val="left" w:pos="720"/>
        </w:tabs>
        <w:autoSpaceDE w:val="0"/>
        <w:autoSpaceDN w:val="0"/>
        <w:adjustRightInd w:val="0"/>
        <w:spacing w:after="60"/>
        <w:jc w:val="both"/>
        <w:rPr>
          <w:rFonts w:ascii="Verdana" w:hAnsi="Verdana" w:cs="Verdana"/>
          <w:sz w:val="20"/>
          <w:szCs w:val="20"/>
          <w:lang w:val="es-ES_tradnl"/>
        </w:rPr>
      </w:pPr>
      <w:r>
        <w:rPr>
          <w:rFonts w:ascii="Verdana" w:hAnsi="Verdana" w:cs="Verdana"/>
          <w:sz w:val="20"/>
          <w:szCs w:val="20"/>
          <w:lang w:val="es-ES_tradnl"/>
        </w:rPr>
        <w:t>A continuación se pasan a definir los riesgos identificados en esta primera etapa del proceso de desarrollo:</w:t>
      </w:r>
    </w:p>
    <w:p w14:paraId="44859612" w14:textId="77777777" w:rsidR="007D7D76" w:rsidRPr="007D7D76" w:rsidRDefault="007D7D76" w:rsidP="007D7D76">
      <w:pPr>
        <w:widowControl w:val="0"/>
        <w:tabs>
          <w:tab w:val="left" w:pos="426"/>
          <w:tab w:val="left" w:pos="720"/>
        </w:tabs>
        <w:autoSpaceDE w:val="0"/>
        <w:autoSpaceDN w:val="0"/>
        <w:adjustRightInd w:val="0"/>
        <w:spacing w:after="60"/>
        <w:ind w:left="426"/>
        <w:jc w:val="both"/>
        <w:rPr>
          <w:rFonts w:ascii="Verdana" w:hAnsi="Verdana" w:cs="Verdana"/>
          <w:sz w:val="20"/>
          <w:szCs w:val="20"/>
          <w:lang w:val="es-ES_tradnl"/>
        </w:rPr>
      </w:pPr>
    </w:p>
    <w:p w14:paraId="459ABE19" w14:textId="31527CAC" w:rsidR="00572128" w:rsidRPr="007D7D76" w:rsidRDefault="00572128" w:rsidP="00A56667">
      <w:pPr>
        <w:pStyle w:val="ListParagraph"/>
        <w:widowControl w:val="0"/>
        <w:numPr>
          <w:ilvl w:val="1"/>
          <w:numId w:val="45"/>
        </w:numPr>
        <w:tabs>
          <w:tab w:val="left" w:pos="940"/>
          <w:tab w:val="left" w:pos="1440"/>
        </w:tabs>
        <w:autoSpaceDE w:val="0"/>
        <w:autoSpaceDN w:val="0"/>
        <w:adjustRightInd w:val="0"/>
        <w:spacing w:before="120" w:after="120"/>
        <w:ind w:left="709" w:hanging="709"/>
        <w:jc w:val="both"/>
        <w:rPr>
          <w:rFonts w:ascii="Verdana" w:hAnsi="Verdana" w:cs="Verdana"/>
          <w:b/>
          <w:bCs/>
          <w:sz w:val="20"/>
          <w:szCs w:val="20"/>
          <w:lang w:val="es-ES_tradnl"/>
        </w:rPr>
      </w:pPr>
      <w:r w:rsidRPr="007D7D76">
        <w:rPr>
          <w:rFonts w:ascii="Verdana" w:hAnsi="Verdana" w:cs="Verdana"/>
          <w:b/>
          <w:bCs/>
          <w:sz w:val="20"/>
          <w:szCs w:val="20"/>
          <w:lang w:val="es-ES_tradnl"/>
        </w:rPr>
        <w:t>Reducción de personal</w:t>
      </w:r>
    </w:p>
    <w:p w14:paraId="0E728B10" w14:textId="2C6FD2A2" w:rsidR="00572128" w:rsidRPr="007D7D76" w:rsidRDefault="007D7D76" w:rsidP="00A56667">
      <w:pPr>
        <w:widowControl w:val="0"/>
        <w:autoSpaceDE w:val="0"/>
        <w:autoSpaceDN w:val="0"/>
        <w:adjustRightInd w:val="0"/>
        <w:spacing w:before="120" w:after="120"/>
        <w:ind w:left="567"/>
        <w:jc w:val="both"/>
        <w:rPr>
          <w:rFonts w:ascii="Verdana" w:hAnsi="Verdana" w:cs="Verdana"/>
          <w:bCs/>
          <w:sz w:val="20"/>
          <w:szCs w:val="20"/>
          <w:lang w:val="es-ES_tradnl"/>
        </w:rPr>
      </w:pPr>
      <w:r w:rsidRPr="007D7D76">
        <w:rPr>
          <w:rFonts w:ascii="Verdana" w:hAnsi="Verdana" w:cs="Verdana"/>
          <w:bCs/>
          <w:sz w:val="20"/>
          <w:szCs w:val="20"/>
          <w:u w:val="single"/>
          <w:lang w:val="es-ES_tradnl"/>
        </w:rPr>
        <w:t>Ran</w:t>
      </w:r>
      <w:r w:rsidR="00572128" w:rsidRPr="007D7D76">
        <w:rPr>
          <w:rFonts w:ascii="Verdana" w:hAnsi="Verdana" w:cs="Verdana"/>
          <w:bCs/>
          <w:sz w:val="20"/>
          <w:szCs w:val="20"/>
          <w:u w:val="single"/>
          <w:lang w:val="es-ES_tradnl"/>
        </w:rPr>
        <w:t>king</w:t>
      </w:r>
      <w:r>
        <w:rPr>
          <w:rFonts w:ascii="Verdana" w:hAnsi="Verdana" w:cs="Verdana"/>
          <w:bCs/>
          <w:sz w:val="20"/>
          <w:szCs w:val="20"/>
          <w:u w:val="single"/>
          <w:lang w:val="es-ES_tradnl"/>
        </w:rPr>
        <w:t>:</w:t>
      </w:r>
      <w:r>
        <w:rPr>
          <w:rFonts w:ascii="Verdana" w:hAnsi="Verdana" w:cs="Verdana"/>
          <w:bCs/>
          <w:sz w:val="20"/>
          <w:szCs w:val="20"/>
          <w:lang w:val="es-ES_tradnl"/>
        </w:rPr>
        <w:t xml:space="preserve"> </w:t>
      </w:r>
      <w:r w:rsidR="00572128" w:rsidRPr="007D7D76">
        <w:rPr>
          <w:rFonts w:ascii="Verdana" w:hAnsi="Verdana" w:cs="Verdana"/>
          <w:sz w:val="20"/>
          <w:szCs w:val="20"/>
          <w:lang w:val="es-ES_tradnl"/>
        </w:rPr>
        <w:t>Medio-Alto.</w:t>
      </w:r>
    </w:p>
    <w:p w14:paraId="4D1CC66E" w14:textId="05BF7F0F" w:rsidR="00572128" w:rsidRPr="007D7D76" w:rsidRDefault="00572128" w:rsidP="00A56667">
      <w:pPr>
        <w:widowControl w:val="0"/>
        <w:tabs>
          <w:tab w:val="left" w:pos="1660"/>
          <w:tab w:val="left" w:pos="2160"/>
        </w:tabs>
        <w:autoSpaceDE w:val="0"/>
        <w:autoSpaceDN w:val="0"/>
        <w:adjustRightInd w:val="0"/>
        <w:spacing w:before="120" w:after="120"/>
        <w:ind w:left="567"/>
        <w:jc w:val="both"/>
        <w:rPr>
          <w:rFonts w:ascii="Verdana" w:hAnsi="Verdana" w:cs="Verdana"/>
          <w:bCs/>
          <w:sz w:val="20"/>
          <w:szCs w:val="20"/>
          <w:lang w:val="es-ES_tradnl"/>
        </w:rPr>
      </w:pPr>
      <w:r w:rsidRPr="007D7D76">
        <w:rPr>
          <w:rFonts w:ascii="Verdana" w:hAnsi="Verdana" w:cs="Verdana"/>
          <w:bCs/>
          <w:sz w:val="20"/>
          <w:szCs w:val="20"/>
          <w:u w:val="single"/>
          <w:lang w:val="es-ES_tradnl"/>
        </w:rPr>
        <w:t>Descripción</w:t>
      </w:r>
      <w:r w:rsidR="007D7D76">
        <w:rPr>
          <w:rFonts w:ascii="Verdana" w:hAnsi="Verdana" w:cs="Verdana"/>
          <w:bCs/>
          <w:sz w:val="20"/>
          <w:szCs w:val="20"/>
          <w:u w:val="single"/>
          <w:lang w:val="es-ES_tradnl"/>
        </w:rPr>
        <w:t>:</w:t>
      </w:r>
      <w:r w:rsidR="007D7D76" w:rsidRPr="007D7D76">
        <w:rPr>
          <w:rFonts w:ascii="Verdana" w:hAnsi="Verdana" w:cs="Verdana"/>
          <w:bCs/>
          <w:sz w:val="20"/>
          <w:szCs w:val="20"/>
          <w:lang w:val="es-ES_tradnl"/>
        </w:rPr>
        <w:t xml:space="preserve"> </w:t>
      </w:r>
      <w:r w:rsidRPr="007D7D76">
        <w:rPr>
          <w:rFonts w:ascii="Verdana" w:hAnsi="Verdana" w:cs="Verdana"/>
          <w:sz w:val="20"/>
          <w:szCs w:val="20"/>
          <w:lang w:val="es-ES_tradnl"/>
        </w:rPr>
        <w:t>Uno o mas integrantes del equipo deciden abandonar el curso.</w:t>
      </w:r>
    </w:p>
    <w:p w14:paraId="54E04E01" w14:textId="15362C46" w:rsidR="00572128" w:rsidRPr="007D7D76" w:rsidRDefault="00572128" w:rsidP="00A56667">
      <w:pPr>
        <w:widowControl w:val="0"/>
        <w:tabs>
          <w:tab w:val="left" w:pos="1660"/>
          <w:tab w:val="left" w:pos="2160"/>
        </w:tabs>
        <w:autoSpaceDE w:val="0"/>
        <w:autoSpaceDN w:val="0"/>
        <w:adjustRightInd w:val="0"/>
        <w:spacing w:before="120" w:after="120"/>
        <w:ind w:left="567"/>
        <w:jc w:val="both"/>
        <w:rPr>
          <w:rFonts w:ascii="Verdana" w:hAnsi="Verdana" w:cs="Verdana"/>
          <w:bCs/>
          <w:sz w:val="20"/>
          <w:szCs w:val="20"/>
          <w:u w:val="single"/>
          <w:lang w:val="es-ES_tradnl"/>
        </w:rPr>
      </w:pPr>
      <w:r w:rsidRPr="007D7D76">
        <w:rPr>
          <w:rFonts w:ascii="Verdana" w:hAnsi="Verdana" w:cs="Verdana"/>
          <w:bCs/>
          <w:sz w:val="20"/>
          <w:szCs w:val="20"/>
          <w:u w:val="single"/>
          <w:lang w:val="es-ES_tradnl"/>
        </w:rPr>
        <w:t>Probabilidad de ocurrencia</w:t>
      </w:r>
      <w:r w:rsidR="007D7D76" w:rsidRPr="007D7D76">
        <w:rPr>
          <w:rFonts w:ascii="Verdana" w:hAnsi="Verdana" w:cs="Verdana"/>
          <w:bCs/>
          <w:sz w:val="20"/>
          <w:szCs w:val="20"/>
          <w:u w:val="single"/>
          <w:lang w:val="es-ES_tradnl"/>
        </w:rPr>
        <w:t>:</w:t>
      </w:r>
      <w:r w:rsidR="007D7D76" w:rsidRPr="007D7D76">
        <w:rPr>
          <w:rFonts w:ascii="Verdana" w:hAnsi="Verdana" w:cs="Verdana"/>
          <w:bCs/>
          <w:sz w:val="20"/>
          <w:szCs w:val="20"/>
          <w:lang w:val="es-ES_tradnl"/>
        </w:rPr>
        <w:t xml:space="preserve"> </w:t>
      </w:r>
      <w:r w:rsidR="00A56667">
        <w:rPr>
          <w:rFonts w:ascii="Verdana" w:hAnsi="Verdana" w:cs="Verdana"/>
          <w:sz w:val="20"/>
          <w:szCs w:val="20"/>
          <w:lang w:val="es-ES_tradnl"/>
        </w:rPr>
        <w:t>Baja.</w:t>
      </w:r>
    </w:p>
    <w:p w14:paraId="4D05149D" w14:textId="175FB798" w:rsidR="00572128" w:rsidRDefault="00572128" w:rsidP="00A56667">
      <w:pPr>
        <w:widowControl w:val="0"/>
        <w:tabs>
          <w:tab w:val="left" w:pos="1660"/>
          <w:tab w:val="left" w:pos="2160"/>
        </w:tabs>
        <w:autoSpaceDE w:val="0"/>
        <w:autoSpaceDN w:val="0"/>
        <w:adjustRightInd w:val="0"/>
        <w:spacing w:before="120" w:after="120"/>
        <w:ind w:left="567"/>
        <w:jc w:val="both"/>
        <w:rPr>
          <w:rFonts w:ascii="Verdana" w:hAnsi="Verdana" w:cs="Verdana"/>
          <w:sz w:val="20"/>
          <w:szCs w:val="20"/>
          <w:lang w:val="es-ES_tradnl"/>
        </w:rPr>
      </w:pPr>
      <w:r w:rsidRPr="007D7D76">
        <w:rPr>
          <w:rFonts w:ascii="Verdana" w:hAnsi="Verdana" w:cs="Verdana"/>
          <w:bCs/>
          <w:sz w:val="20"/>
          <w:szCs w:val="20"/>
          <w:u w:val="single"/>
          <w:lang w:val="es-ES_tradnl"/>
        </w:rPr>
        <w:t>Impacto</w:t>
      </w:r>
      <w:r w:rsidR="007D7D76">
        <w:rPr>
          <w:rFonts w:ascii="Verdana" w:hAnsi="Verdana" w:cs="Verdana"/>
          <w:bCs/>
          <w:sz w:val="20"/>
          <w:szCs w:val="20"/>
          <w:u w:val="single"/>
          <w:lang w:val="es-ES_tradnl"/>
        </w:rPr>
        <w:t>:</w:t>
      </w:r>
      <w:r w:rsidR="007D7D76">
        <w:rPr>
          <w:rFonts w:ascii="Verdana" w:hAnsi="Verdana" w:cs="Verdana"/>
          <w:bCs/>
          <w:sz w:val="20"/>
          <w:szCs w:val="20"/>
          <w:lang w:val="es-ES_tradnl"/>
        </w:rPr>
        <w:t xml:space="preserve"> </w:t>
      </w:r>
      <w:r w:rsidRPr="007D7D76">
        <w:rPr>
          <w:rFonts w:ascii="Verdana" w:hAnsi="Verdana" w:cs="Verdana"/>
          <w:sz w:val="20"/>
          <w:szCs w:val="20"/>
          <w:lang w:val="es-ES_tradnl"/>
        </w:rPr>
        <w:t>Medio-Grave. Dependiendo del momento en el que esto ocurra, ligado al rol que esté cumpliendo dicho estudiante.</w:t>
      </w:r>
    </w:p>
    <w:p w14:paraId="4E130AE7" w14:textId="77777777" w:rsidR="007D7D76" w:rsidRPr="007D7D76" w:rsidRDefault="007D7D76" w:rsidP="007D7D76">
      <w:pPr>
        <w:widowControl w:val="0"/>
        <w:tabs>
          <w:tab w:val="left" w:pos="1660"/>
          <w:tab w:val="left" w:pos="2160"/>
        </w:tabs>
        <w:autoSpaceDE w:val="0"/>
        <w:autoSpaceDN w:val="0"/>
        <w:adjustRightInd w:val="0"/>
        <w:spacing w:before="120" w:after="120"/>
        <w:ind w:left="851"/>
        <w:jc w:val="both"/>
        <w:rPr>
          <w:rFonts w:ascii="Verdana" w:hAnsi="Verdana" w:cs="Verdana"/>
          <w:bCs/>
          <w:sz w:val="20"/>
          <w:szCs w:val="20"/>
          <w:lang w:val="es-ES_tradnl"/>
        </w:rPr>
      </w:pPr>
    </w:p>
    <w:p w14:paraId="56F4A6AC" w14:textId="5916F081" w:rsidR="00572128" w:rsidRDefault="008F5045" w:rsidP="00A56667">
      <w:pPr>
        <w:pStyle w:val="ListParagraph"/>
        <w:widowControl w:val="0"/>
        <w:numPr>
          <w:ilvl w:val="1"/>
          <w:numId w:val="45"/>
        </w:numPr>
        <w:tabs>
          <w:tab w:val="left" w:pos="940"/>
          <w:tab w:val="left" w:pos="1440"/>
        </w:tabs>
        <w:autoSpaceDE w:val="0"/>
        <w:autoSpaceDN w:val="0"/>
        <w:adjustRightInd w:val="0"/>
        <w:spacing w:before="120" w:after="120"/>
        <w:ind w:left="709" w:hanging="709"/>
        <w:jc w:val="both"/>
        <w:rPr>
          <w:rFonts w:ascii="Verdana" w:hAnsi="Verdana" w:cs="Verdana"/>
          <w:b/>
          <w:bCs/>
          <w:sz w:val="20"/>
          <w:szCs w:val="20"/>
          <w:lang w:val="es-ES_tradnl"/>
        </w:rPr>
      </w:pPr>
      <w:r>
        <w:rPr>
          <w:rFonts w:ascii="Verdana" w:hAnsi="Verdana" w:cs="Verdana"/>
          <w:b/>
          <w:bCs/>
          <w:sz w:val="20"/>
          <w:szCs w:val="20"/>
          <w:lang w:val="es-ES_tradnl"/>
        </w:rPr>
        <w:t>Mal entendido en los requerimientos</w:t>
      </w:r>
    </w:p>
    <w:p w14:paraId="1363EFED" w14:textId="50C21C6C" w:rsidR="007D7D76" w:rsidRPr="007D7D76" w:rsidRDefault="007D7D76" w:rsidP="00A56667">
      <w:pPr>
        <w:widowControl w:val="0"/>
        <w:autoSpaceDE w:val="0"/>
        <w:autoSpaceDN w:val="0"/>
        <w:adjustRightInd w:val="0"/>
        <w:spacing w:before="120" w:after="120"/>
        <w:ind w:left="567"/>
        <w:jc w:val="both"/>
        <w:rPr>
          <w:rFonts w:ascii="Verdana" w:hAnsi="Verdana" w:cs="Verdana"/>
          <w:bCs/>
          <w:sz w:val="20"/>
          <w:szCs w:val="20"/>
          <w:lang w:val="es-ES_tradnl"/>
        </w:rPr>
      </w:pPr>
      <w:r w:rsidRPr="007D7D76">
        <w:rPr>
          <w:rFonts w:ascii="Verdana" w:hAnsi="Verdana" w:cs="Verdana"/>
          <w:bCs/>
          <w:sz w:val="20"/>
          <w:szCs w:val="20"/>
          <w:u w:val="single"/>
          <w:lang w:val="es-ES_tradnl"/>
        </w:rPr>
        <w:t>Ranking:</w:t>
      </w:r>
      <w:r w:rsidRPr="007D7D76">
        <w:rPr>
          <w:rFonts w:ascii="Verdana" w:hAnsi="Verdana" w:cs="Verdana"/>
          <w:bCs/>
          <w:sz w:val="20"/>
          <w:szCs w:val="20"/>
          <w:lang w:val="es-ES_tradnl"/>
        </w:rPr>
        <w:t xml:space="preserve"> </w:t>
      </w:r>
      <w:r w:rsidRPr="007D7D76">
        <w:rPr>
          <w:rFonts w:ascii="Verdana" w:hAnsi="Verdana" w:cs="Verdana"/>
          <w:sz w:val="20"/>
          <w:szCs w:val="20"/>
          <w:lang w:val="es-ES_tradnl"/>
        </w:rPr>
        <w:t>Alto.</w:t>
      </w:r>
    </w:p>
    <w:p w14:paraId="7BF81DAD" w14:textId="33D40B21" w:rsidR="007D7D76" w:rsidRPr="007D7D76" w:rsidRDefault="007D7D76" w:rsidP="00A56667">
      <w:pPr>
        <w:widowControl w:val="0"/>
        <w:tabs>
          <w:tab w:val="left" w:pos="1660"/>
          <w:tab w:val="left" w:pos="2160"/>
        </w:tabs>
        <w:autoSpaceDE w:val="0"/>
        <w:autoSpaceDN w:val="0"/>
        <w:adjustRightInd w:val="0"/>
        <w:spacing w:before="120" w:after="120"/>
        <w:ind w:left="567"/>
        <w:jc w:val="both"/>
        <w:rPr>
          <w:rFonts w:ascii="Verdana" w:hAnsi="Verdana" w:cs="Verdana"/>
          <w:bCs/>
          <w:sz w:val="20"/>
          <w:szCs w:val="20"/>
          <w:lang w:val="es-ES_tradnl"/>
        </w:rPr>
      </w:pPr>
      <w:r w:rsidRPr="007D7D76">
        <w:rPr>
          <w:rFonts w:ascii="Verdana" w:hAnsi="Verdana" w:cs="Verdana"/>
          <w:bCs/>
          <w:sz w:val="20"/>
          <w:szCs w:val="20"/>
          <w:u w:val="single"/>
          <w:lang w:val="es-ES_tradnl"/>
        </w:rPr>
        <w:t>Descripción:</w:t>
      </w:r>
      <w:r w:rsidRPr="007D7D76">
        <w:rPr>
          <w:rFonts w:ascii="Verdana" w:hAnsi="Verdana" w:cs="Verdana"/>
          <w:bCs/>
          <w:sz w:val="20"/>
          <w:szCs w:val="20"/>
          <w:lang w:val="es-ES_tradnl"/>
        </w:rPr>
        <w:t xml:space="preserve"> </w:t>
      </w:r>
      <w:r w:rsidR="008D5A98">
        <w:rPr>
          <w:rFonts w:ascii="Verdana" w:hAnsi="Verdana" w:cs="Verdana"/>
          <w:sz w:val="20"/>
          <w:szCs w:val="20"/>
          <w:lang w:val="es-ES_tradnl"/>
        </w:rPr>
        <w:t>En el relevamiento de requerimientos</w:t>
      </w:r>
      <w:r w:rsidR="008D5A98" w:rsidRPr="007D7D76">
        <w:rPr>
          <w:rFonts w:ascii="Verdana" w:hAnsi="Verdana" w:cs="Verdana"/>
          <w:sz w:val="20"/>
          <w:szCs w:val="20"/>
          <w:lang w:val="es-ES_tradnl"/>
        </w:rPr>
        <w:t xml:space="preserve"> el cliente pretendía algo distinto a lo realizado.</w:t>
      </w:r>
    </w:p>
    <w:p w14:paraId="78977A18" w14:textId="5A4D35D2" w:rsidR="007D7D76" w:rsidRPr="007D7D76" w:rsidRDefault="007D7D76" w:rsidP="00A56667">
      <w:pPr>
        <w:widowControl w:val="0"/>
        <w:tabs>
          <w:tab w:val="left" w:pos="1660"/>
          <w:tab w:val="left" w:pos="2160"/>
        </w:tabs>
        <w:autoSpaceDE w:val="0"/>
        <w:autoSpaceDN w:val="0"/>
        <w:adjustRightInd w:val="0"/>
        <w:spacing w:before="120" w:after="120"/>
        <w:ind w:left="567"/>
        <w:jc w:val="both"/>
        <w:rPr>
          <w:rFonts w:ascii="Verdana" w:hAnsi="Verdana" w:cs="Verdana"/>
          <w:bCs/>
          <w:sz w:val="20"/>
          <w:szCs w:val="20"/>
          <w:u w:val="single"/>
          <w:lang w:val="es-ES_tradnl"/>
        </w:rPr>
      </w:pPr>
      <w:r w:rsidRPr="007D7D76">
        <w:rPr>
          <w:rFonts w:ascii="Verdana" w:hAnsi="Verdana" w:cs="Verdana"/>
          <w:bCs/>
          <w:sz w:val="20"/>
          <w:szCs w:val="20"/>
          <w:u w:val="single"/>
          <w:lang w:val="es-ES_tradnl"/>
        </w:rPr>
        <w:t>Probabilidad de ocurrencia:</w:t>
      </w:r>
      <w:r w:rsidRPr="007D7D76">
        <w:rPr>
          <w:rFonts w:ascii="Verdana" w:hAnsi="Verdana" w:cs="Verdana"/>
          <w:bCs/>
          <w:sz w:val="20"/>
          <w:szCs w:val="20"/>
          <w:lang w:val="es-ES_tradnl"/>
        </w:rPr>
        <w:t xml:space="preserve"> </w:t>
      </w:r>
      <w:r w:rsidR="008D5A98" w:rsidRPr="007D7D76">
        <w:rPr>
          <w:rFonts w:ascii="Verdana" w:hAnsi="Verdana" w:cs="Verdana"/>
          <w:sz w:val="20"/>
          <w:szCs w:val="20"/>
          <w:lang w:val="es-ES_tradnl"/>
        </w:rPr>
        <w:t>Media</w:t>
      </w:r>
      <w:r w:rsidR="00A56667">
        <w:rPr>
          <w:rFonts w:ascii="Verdana" w:hAnsi="Verdana" w:cs="Verdana"/>
          <w:sz w:val="20"/>
          <w:szCs w:val="20"/>
          <w:lang w:val="es-ES_tradnl"/>
        </w:rPr>
        <w:t>.</w:t>
      </w:r>
    </w:p>
    <w:p w14:paraId="6633DB7C" w14:textId="02675006" w:rsidR="007D7D76" w:rsidRPr="007D7D76" w:rsidRDefault="007D7D76" w:rsidP="00A56667">
      <w:pPr>
        <w:widowControl w:val="0"/>
        <w:tabs>
          <w:tab w:val="left" w:pos="1660"/>
          <w:tab w:val="left" w:pos="2160"/>
        </w:tabs>
        <w:autoSpaceDE w:val="0"/>
        <w:autoSpaceDN w:val="0"/>
        <w:adjustRightInd w:val="0"/>
        <w:spacing w:before="120" w:after="120"/>
        <w:ind w:left="567"/>
        <w:jc w:val="both"/>
        <w:rPr>
          <w:rFonts w:ascii="Verdana" w:hAnsi="Verdana" w:cs="Verdana"/>
          <w:sz w:val="20"/>
          <w:szCs w:val="20"/>
          <w:lang w:val="es-ES_tradnl"/>
        </w:rPr>
      </w:pPr>
      <w:r w:rsidRPr="007D7D76">
        <w:rPr>
          <w:rFonts w:ascii="Verdana" w:hAnsi="Verdana" w:cs="Verdana"/>
          <w:bCs/>
          <w:sz w:val="20"/>
          <w:szCs w:val="20"/>
          <w:u w:val="single"/>
          <w:lang w:val="es-ES_tradnl"/>
        </w:rPr>
        <w:t>Impacto:</w:t>
      </w:r>
      <w:r w:rsidRPr="007D7D76">
        <w:rPr>
          <w:rFonts w:ascii="Verdana" w:hAnsi="Verdana" w:cs="Verdana"/>
          <w:bCs/>
          <w:sz w:val="20"/>
          <w:szCs w:val="20"/>
          <w:lang w:val="es-ES_tradnl"/>
        </w:rPr>
        <w:t xml:space="preserve"> </w:t>
      </w:r>
      <w:r w:rsidR="00A56667">
        <w:rPr>
          <w:rFonts w:ascii="Verdana" w:hAnsi="Verdana" w:cs="Verdana"/>
          <w:sz w:val="20"/>
          <w:szCs w:val="20"/>
          <w:lang w:val="es-ES_tradnl"/>
        </w:rPr>
        <w:t>Grave.</w:t>
      </w:r>
    </w:p>
    <w:p w14:paraId="107FD6E6" w14:textId="77777777" w:rsidR="007D7D76" w:rsidRPr="007D7D76" w:rsidRDefault="007D7D76" w:rsidP="007D7D76">
      <w:pPr>
        <w:pStyle w:val="ListParagraph"/>
        <w:widowControl w:val="0"/>
        <w:tabs>
          <w:tab w:val="left" w:pos="940"/>
          <w:tab w:val="left" w:pos="1440"/>
        </w:tabs>
        <w:autoSpaceDE w:val="0"/>
        <w:autoSpaceDN w:val="0"/>
        <w:adjustRightInd w:val="0"/>
        <w:spacing w:before="120" w:after="120"/>
        <w:ind w:left="1080"/>
        <w:jc w:val="both"/>
        <w:rPr>
          <w:rFonts w:ascii="Verdana" w:hAnsi="Verdana" w:cs="Verdana"/>
          <w:b/>
          <w:bCs/>
          <w:sz w:val="20"/>
          <w:szCs w:val="20"/>
          <w:lang w:val="es-ES_tradnl"/>
        </w:rPr>
      </w:pPr>
    </w:p>
    <w:p w14:paraId="7ABB80A4" w14:textId="442232AD" w:rsidR="00572128" w:rsidRDefault="00572128" w:rsidP="00A56667">
      <w:pPr>
        <w:pStyle w:val="ListParagraph"/>
        <w:widowControl w:val="0"/>
        <w:numPr>
          <w:ilvl w:val="1"/>
          <w:numId w:val="45"/>
        </w:numPr>
        <w:tabs>
          <w:tab w:val="left" w:pos="220"/>
          <w:tab w:val="left" w:pos="720"/>
        </w:tabs>
        <w:autoSpaceDE w:val="0"/>
        <w:autoSpaceDN w:val="0"/>
        <w:adjustRightInd w:val="0"/>
        <w:spacing w:before="120" w:after="120"/>
        <w:ind w:left="709" w:hanging="709"/>
        <w:jc w:val="both"/>
        <w:rPr>
          <w:rFonts w:ascii="Verdana" w:hAnsi="Verdana" w:cs="Verdana"/>
          <w:b/>
          <w:bCs/>
          <w:sz w:val="20"/>
          <w:szCs w:val="20"/>
          <w:lang w:val="es-ES_tradnl"/>
        </w:rPr>
      </w:pPr>
      <w:r w:rsidRPr="00A56667">
        <w:rPr>
          <w:rFonts w:ascii="Verdana" w:hAnsi="Verdana" w:cs="Verdana"/>
          <w:b/>
          <w:bCs/>
          <w:sz w:val="20"/>
          <w:szCs w:val="20"/>
          <w:lang w:val="es-ES_tradnl"/>
        </w:rPr>
        <w:t>Poc</w:t>
      </w:r>
      <w:r w:rsidR="00A56667" w:rsidRPr="00A56667">
        <w:rPr>
          <w:rFonts w:ascii="Verdana" w:hAnsi="Verdana" w:cs="Verdana"/>
          <w:b/>
          <w:bCs/>
          <w:sz w:val="20"/>
          <w:szCs w:val="20"/>
          <w:lang w:val="es-ES_tradnl"/>
        </w:rPr>
        <w:t>a experiencia con la tecnología</w:t>
      </w:r>
    </w:p>
    <w:p w14:paraId="79C167EF" w14:textId="3B18E074" w:rsidR="00A56667" w:rsidRPr="00A56667" w:rsidRDefault="00A56667" w:rsidP="00A56667">
      <w:pPr>
        <w:widowControl w:val="0"/>
        <w:autoSpaceDE w:val="0"/>
        <w:autoSpaceDN w:val="0"/>
        <w:adjustRightInd w:val="0"/>
        <w:spacing w:before="120" w:after="120"/>
        <w:ind w:left="567"/>
        <w:jc w:val="both"/>
        <w:rPr>
          <w:rFonts w:ascii="Verdana" w:hAnsi="Verdana" w:cs="Verdana"/>
          <w:bCs/>
          <w:sz w:val="20"/>
          <w:szCs w:val="20"/>
          <w:lang w:val="es-ES_tradnl"/>
        </w:rPr>
      </w:pPr>
      <w:r w:rsidRPr="00A56667">
        <w:rPr>
          <w:rFonts w:ascii="Verdana" w:hAnsi="Verdana" w:cs="Verdana"/>
          <w:bCs/>
          <w:sz w:val="20"/>
          <w:szCs w:val="20"/>
          <w:u w:val="single"/>
          <w:lang w:val="es-ES_tradnl"/>
        </w:rPr>
        <w:t>Ranking:</w:t>
      </w:r>
      <w:r w:rsidRPr="00A56667">
        <w:rPr>
          <w:rFonts w:ascii="Verdana" w:hAnsi="Verdana" w:cs="Verdana"/>
          <w:bCs/>
          <w:sz w:val="20"/>
          <w:szCs w:val="20"/>
          <w:lang w:val="es-ES_tradnl"/>
        </w:rPr>
        <w:t xml:space="preserve"> </w:t>
      </w:r>
      <w:r>
        <w:rPr>
          <w:rFonts w:ascii="Verdana" w:hAnsi="Verdana" w:cs="Verdana"/>
          <w:sz w:val="20"/>
          <w:szCs w:val="20"/>
          <w:lang w:val="es-ES_tradnl"/>
        </w:rPr>
        <w:t>Medio</w:t>
      </w:r>
      <w:r w:rsidRPr="00A56667">
        <w:rPr>
          <w:rFonts w:ascii="Verdana" w:hAnsi="Verdana" w:cs="Verdana"/>
          <w:sz w:val="20"/>
          <w:szCs w:val="20"/>
          <w:lang w:val="es-ES_tradnl"/>
        </w:rPr>
        <w:t>.</w:t>
      </w:r>
    </w:p>
    <w:p w14:paraId="143058B0" w14:textId="77777777" w:rsidR="00A56667" w:rsidRPr="007D7D76" w:rsidRDefault="00A56667" w:rsidP="00A56667">
      <w:pPr>
        <w:widowControl w:val="0"/>
        <w:tabs>
          <w:tab w:val="left" w:pos="1660"/>
          <w:tab w:val="left" w:pos="2160"/>
        </w:tabs>
        <w:autoSpaceDE w:val="0"/>
        <w:autoSpaceDN w:val="0"/>
        <w:adjustRightInd w:val="0"/>
        <w:spacing w:after="60"/>
        <w:ind w:left="567"/>
        <w:jc w:val="both"/>
        <w:rPr>
          <w:rFonts w:ascii="Verdana" w:hAnsi="Verdana" w:cs="Verdana"/>
          <w:sz w:val="20"/>
          <w:szCs w:val="20"/>
          <w:lang w:val="es-ES_tradnl"/>
        </w:rPr>
      </w:pPr>
      <w:r w:rsidRPr="00A56667">
        <w:rPr>
          <w:rFonts w:ascii="Verdana" w:hAnsi="Verdana" w:cs="Verdana"/>
          <w:bCs/>
          <w:sz w:val="20"/>
          <w:szCs w:val="20"/>
          <w:u w:val="single"/>
          <w:lang w:val="es-ES_tradnl"/>
        </w:rPr>
        <w:t>Descripción:</w:t>
      </w:r>
      <w:r w:rsidRPr="00A56667">
        <w:rPr>
          <w:rFonts w:ascii="Verdana" w:hAnsi="Verdana" w:cs="Verdana"/>
          <w:bCs/>
          <w:sz w:val="20"/>
          <w:szCs w:val="20"/>
          <w:lang w:val="es-ES_tradnl"/>
        </w:rPr>
        <w:t xml:space="preserve"> </w:t>
      </w:r>
      <w:r w:rsidRPr="007D7D76">
        <w:rPr>
          <w:rFonts w:ascii="Verdana" w:hAnsi="Verdana" w:cs="Verdana"/>
          <w:sz w:val="20"/>
          <w:szCs w:val="20"/>
          <w:lang w:val="es-ES_tradnl"/>
        </w:rPr>
        <w:t xml:space="preserve">Los encargados de desarrollo no están familiarizados con la tecnología. </w:t>
      </w:r>
    </w:p>
    <w:p w14:paraId="7678217E" w14:textId="5211E94F" w:rsidR="00A56667" w:rsidRPr="00A56667" w:rsidRDefault="00A56667" w:rsidP="00A56667">
      <w:pPr>
        <w:widowControl w:val="0"/>
        <w:tabs>
          <w:tab w:val="left" w:pos="1660"/>
          <w:tab w:val="left" w:pos="2160"/>
        </w:tabs>
        <w:autoSpaceDE w:val="0"/>
        <w:autoSpaceDN w:val="0"/>
        <w:adjustRightInd w:val="0"/>
        <w:spacing w:before="120" w:after="120"/>
        <w:ind w:left="567"/>
        <w:jc w:val="both"/>
        <w:rPr>
          <w:rFonts w:ascii="Verdana" w:hAnsi="Verdana" w:cs="Verdana"/>
          <w:bCs/>
          <w:sz w:val="20"/>
          <w:szCs w:val="20"/>
          <w:u w:val="single"/>
          <w:lang w:val="es-ES_tradnl"/>
        </w:rPr>
      </w:pPr>
      <w:r w:rsidRPr="00A56667">
        <w:rPr>
          <w:rFonts w:ascii="Verdana" w:hAnsi="Verdana" w:cs="Verdana"/>
          <w:bCs/>
          <w:sz w:val="20"/>
          <w:szCs w:val="20"/>
          <w:u w:val="single"/>
          <w:lang w:val="es-ES_tradnl"/>
        </w:rPr>
        <w:t>Probabilidad de ocurrencia:</w:t>
      </w:r>
      <w:r w:rsidRPr="00A56667">
        <w:rPr>
          <w:rFonts w:ascii="Verdana" w:hAnsi="Verdana" w:cs="Verdana"/>
          <w:bCs/>
          <w:sz w:val="20"/>
          <w:szCs w:val="20"/>
          <w:lang w:val="es-ES_tradnl"/>
        </w:rPr>
        <w:t xml:space="preserve"> </w:t>
      </w:r>
      <w:r w:rsidRPr="00A56667">
        <w:rPr>
          <w:rFonts w:ascii="Verdana" w:hAnsi="Verdana" w:cs="Verdana"/>
          <w:sz w:val="20"/>
          <w:szCs w:val="20"/>
          <w:lang w:val="es-ES_tradnl"/>
        </w:rPr>
        <w:t>Media.</w:t>
      </w:r>
    </w:p>
    <w:p w14:paraId="79A9D9CD" w14:textId="7A71F7A1" w:rsidR="00A56667" w:rsidRPr="00A56667" w:rsidRDefault="00A56667" w:rsidP="00A56667">
      <w:pPr>
        <w:widowControl w:val="0"/>
        <w:tabs>
          <w:tab w:val="left" w:pos="1660"/>
          <w:tab w:val="left" w:pos="2160"/>
        </w:tabs>
        <w:autoSpaceDE w:val="0"/>
        <w:autoSpaceDN w:val="0"/>
        <w:adjustRightInd w:val="0"/>
        <w:spacing w:before="120" w:after="120"/>
        <w:ind w:left="567"/>
        <w:jc w:val="both"/>
        <w:rPr>
          <w:rFonts w:ascii="Verdana" w:hAnsi="Verdana" w:cs="Verdana"/>
          <w:sz w:val="20"/>
          <w:szCs w:val="20"/>
          <w:lang w:val="es-ES_tradnl"/>
        </w:rPr>
      </w:pPr>
      <w:r w:rsidRPr="00A56667">
        <w:rPr>
          <w:rFonts w:ascii="Verdana" w:hAnsi="Verdana" w:cs="Verdana"/>
          <w:bCs/>
          <w:sz w:val="20"/>
          <w:szCs w:val="20"/>
          <w:u w:val="single"/>
          <w:lang w:val="es-ES_tradnl"/>
        </w:rPr>
        <w:t>Impacto:</w:t>
      </w:r>
      <w:r w:rsidRPr="00A56667">
        <w:rPr>
          <w:rFonts w:ascii="Verdana" w:hAnsi="Verdana" w:cs="Verdana"/>
          <w:bCs/>
          <w:sz w:val="20"/>
          <w:szCs w:val="20"/>
          <w:lang w:val="es-ES_tradnl"/>
        </w:rPr>
        <w:t xml:space="preserve"> </w:t>
      </w:r>
      <w:r>
        <w:rPr>
          <w:rFonts w:ascii="Verdana" w:hAnsi="Verdana" w:cs="Verdana"/>
          <w:sz w:val="20"/>
          <w:szCs w:val="20"/>
          <w:lang w:val="es-ES_tradnl"/>
        </w:rPr>
        <w:t>Medio</w:t>
      </w:r>
      <w:r w:rsidRPr="00A56667">
        <w:rPr>
          <w:rFonts w:ascii="Verdana" w:hAnsi="Verdana" w:cs="Verdana"/>
          <w:sz w:val="20"/>
          <w:szCs w:val="20"/>
          <w:lang w:val="es-ES_tradnl"/>
        </w:rPr>
        <w:t>.</w:t>
      </w:r>
    </w:p>
    <w:p w14:paraId="50702828" w14:textId="77777777" w:rsidR="00A56667" w:rsidRPr="00A56667" w:rsidRDefault="00A56667" w:rsidP="00A56667">
      <w:pPr>
        <w:widowControl w:val="0"/>
        <w:tabs>
          <w:tab w:val="left" w:pos="220"/>
          <w:tab w:val="left" w:pos="720"/>
        </w:tabs>
        <w:autoSpaceDE w:val="0"/>
        <w:autoSpaceDN w:val="0"/>
        <w:adjustRightInd w:val="0"/>
        <w:spacing w:before="120" w:after="120"/>
        <w:jc w:val="both"/>
        <w:rPr>
          <w:rFonts w:ascii="Verdana" w:hAnsi="Verdana" w:cs="Verdana"/>
          <w:b/>
          <w:bCs/>
          <w:sz w:val="20"/>
          <w:szCs w:val="20"/>
          <w:lang w:val="es-ES_tradnl"/>
        </w:rPr>
      </w:pPr>
    </w:p>
    <w:p w14:paraId="23FA79C5" w14:textId="1E0D72BD" w:rsidR="00572128" w:rsidRDefault="00572128" w:rsidP="00A56667">
      <w:pPr>
        <w:pStyle w:val="ListParagraph"/>
        <w:widowControl w:val="0"/>
        <w:numPr>
          <w:ilvl w:val="1"/>
          <w:numId w:val="45"/>
        </w:numPr>
        <w:tabs>
          <w:tab w:val="left" w:pos="220"/>
          <w:tab w:val="left" w:pos="720"/>
        </w:tabs>
        <w:autoSpaceDE w:val="0"/>
        <w:autoSpaceDN w:val="0"/>
        <w:adjustRightInd w:val="0"/>
        <w:spacing w:before="120" w:after="120"/>
        <w:ind w:left="709" w:hanging="709"/>
        <w:jc w:val="both"/>
        <w:rPr>
          <w:rFonts w:ascii="Verdana" w:hAnsi="Verdana" w:cs="Verdana"/>
          <w:b/>
          <w:bCs/>
          <w:sz w:val="20"/>
          <w:szCs w:val="20"/>
          <w:lang w:val="es-ES_tradnl"/>
        </w:rPr>
      </w:pPr>
      <w:r w:rsidRPr="00A56667">
        <w:rPr>
          <w:rFonts w:ascii="Verdana" w:hAnsi="Verdana" w:cs="Verdana"/>
          <w:b/>
          <w:bCs/>
          <w:sz w:val="20"/>
          <w:szCs w:val="20"/>
          <w:lang w:val="es-ES_tradnl"/>
        </w:rPr>
        <w:t>Planificación retrasada</w:t>
      </w:r>
    </w:p>
    <w:p w14:paraId="7B20E80C" w14:textId="4CA7B0C1" w:rsidR="00A56667" w:rsidRPr="00A56667" w:rsidRDefault="00A56667" w:rsidP="00A56667">
      <w:pPr>
        <w:widowControl w:val="0"/>
        <w:autoSpaceDE w:val="0"/>
        <w:autoSpaceDN w:val="0"/>
        <w:adjustRightInd w:val="0"/>
        <w:spacing w:before="120" w:after="120"/>
        <w:ind w:left="567"/>
        <w:jc w:val="both"/>
        <w:rPr>
          <w:rFonts w:ascii="Verdana" w:hAnsi="Verdana" w:cs="Verdana"/>
          <w:bCs/>
          <w:sz w:val="20"/>
          <w:szCs w:val="20"/>
          <w:lang w:val="es-ES_tradnl"/>
        </w:rPr>
      </w:pPr>
      <w:r w:rsidRPr="00A56667">
        <w:rPr>
          <w:rFonts w:ascii="Verdana" w:hAnsi="Verdana" w:cs="Verdana"/>
          <w:bCs/>
          <w:sz w:val="20"/>
          <w:szCs w:val="20"/>
          <w:u w:val="single"/>
          <w:lang w:val="es-ES_tradnl"/>
        </w:rPr>
        <w:t>Ranking:</w:t>
      </w:r>
      <w:r w:rsidRPr="00A56667">
        <w:rPr>
          <w:rFonts w:ascii="Verdana" w:hAnsi="Verdana" w:cs="Verdana"/>
          <w:bCs/>
          <w:sz w:val="20"/>
          <w:szCs w:val="20"/>
          <w:lang w:val="es-ES_tradnl"/>
        </w:rPr>
        <w:t xml:space="preserve"> </w:t>
      </w:r>
      <w:r>
        <w:rPr>
          <w:rFonts w:ascii="Verdana" w:hAnsi="Verdana" w:cs="Verdana"/>
          <w:sz w:val="20"/>
          <w:szCs w:val="20"/>
          <w:lang w:val="es-ES_tradnl"/>
        </w:rPr>
        <w:t>Alto</w:t>
      </w:r>
      <w:r w:rsidRPr="00A56667">
        <w:rPr>
          <w:rFonts w:ascii="Verdana" w:hAnsi="Verdana" w:cs="Verdana"/>
          <w:sz w:val="20"/>
          <w:szCs w:val="20"/>
          <w:lang w:val="es-ES_tradnl"/>
        </w:rPr>
        <w:t>.</w:t>
      </w:r>
    </w:p>
    <w:p w14:paraId="38731623" w14:textId="43AC0E55" w:rsidR="00A56667" w:rsidRPr="00A56667" w:rsidRDefault="00A56667" w:rsidP="00A56667">
      <w:pPr>
        <w:widowControl w:val="0"/>
        <w:tabs>
          <w:tab w:val="left" w:pos="1660"/>
          <w:tab w:val="left" w:pos="2160"/>
        </w:tabs>
        <w:autoSpaceDE w:val="0"/>
        <w:autoSpaceDN w:val="0"/>
        <w:adjustRightInd w:val="0"/>
        <w:spacing w:after="60"/>
        <w:ind w:left="567"/>
        <w:jc w:val="both"/>
        <w:rPr>
          <w:rFonts w:ascii="Verdana" w:hAnsi="Verdana" w:cs="Verdana"/>
          <w:sz w:val="20"/>
          <w:szCs w:val="20"/>
          <w:lang w:val="es-ES_tradnl"/>
        </w:rPr>
      </w:pPr>
      <w:r w:rsidRPr="00A56667">
        <w:rPr>
          <w:rFonts w:ascii="Verdana" w:hAnsi="Verdana" w:cs="Verdana"/>
          <w:bCs/>
          <w:sz w:val="20"/>
          <w:szCs w:val="20"/>
          <w:u w:val="single"/>
          <w:lang w:val="es-ES_tradnl"/>
        </w:rPr>
        <w:t>Descripción:</w:t>
      </w:r>
      <w:r w:rsidRPr="00A56667">
        <w:rPr>
          <w:rFonts w:ascii="Verdana" w:hAnsi="Verdana" w:cs="Verdana"/>
          <w:bCs/>
          <w:sz w:val="20"/>
          <w:szCs w:val="20"/>
          <w:lang w:val="es-ES_tradnl"/>
        </w:rPr>
        <w:t xml:space="preserve"> </w:t>
      </w:r>
      <w:r w:rsidRPr="007D7D76">
        <w:rPr>
          <w:rFonts w:ascii="Verdana" w:hAnsi="Verdana" w:cs="Verdana"/>
          <w:sz w:val="20"/>
          <w:szCs w:val="20"/>
          <w:lang w:val="es-ES_tradnl"/>
        </w:rPr>
        <w:t>La planificación se retrasa</w:t>
      </w:r>
      <w:r>
        <w:rPr>
          <w:rFonts w:ascii="Verdana" w:hAnsi="Verdana" w:cs="Verdana"/>
          <w:sz w:val="20"/>
          <w:szCs w:val="20"/>
          <w:lang w:val="es-ES_tradnl"/>
        </w:rPr>
        <w:t>,</w:t>
      </w:r>
      <w:r w:rsidRPr="007D7D76">
        <w:rPr>
          <w:rFonts w:ascii="Verdana" w:hAnsi="Verdana" w:cs="Verdana"/>
          <w:sz w:val="20"/>
          <w:szCs w:val="20"/>
          <w:lang w:val="es-ES_tradnl"/>
        </w:rPr>
        <w:t xml:space="preserve"> influye</w:t>
      </w:r>
      <w:r>
        <w:rPr>
          <w:rFonts w:ascii="Verdana" w:hAnsi="Verdana" w:cs="Verdana"/>
          <w:sz w:val="20"/>
          <w:szCs w:val="20"/>
          <w:lang w:val="es-ES_tradnl"/>
        </w:rPr>
        <w:t>ndo</w:t>
      </w:r>
      <w:r w:rsidRPr="007D7D76">
        <w:rPr>
          <w:rFonts w:ascii="Verdana" w:hAnsi="Verdana" w:cs="Verdana"/>
          <w:sz w:val="20"/>
          <w:szCs w:val="20"/>
          <w:lang w:val="es-ES_tradnl"/>
        </w:rPr>
        <w:t xml:space="preserve"> directamente en la operativa grupal, dado que las tareas se </w:t>
      </w:r>
      <w:r>
        <w:rPr>
          <w:rFonts w:ascii="Verdana" w:hAnsi="Verdana" w:cs="Verdana"/>
          <w:sz w:val="20"/>
          <w:szCs w:val="20"/>
          <w:lang w:val="es-ES_tradnl"/>
        </w:rPr>
        <w:t>podrían llegar a realizar</w:t>
      </w:r>
      <w:r w:rsidRPr="007D7D76">
        <w:rPr>
          <w:rFonts w:ascii="Verdana" w:hAnsi="Verdana" w:cs="Verdana"/>
          <w:sz w:val="20"/>
          <w:szCs w:val="20"/>
          <w:lang w:val="es-ES_tradnl"/>
        </w:rPr>
        <w:t xml:space="preserve"> sin</w:t>
      </w:r>
      <w:r>
        <w:rPr>
          <w:rFonts w:ascii="Verdana" w:hAnsi="Verdana" w:cs="Verdana"/>
          <w:sz w:val="20"/>
          <w:szCs w:val="20"/>
          <w:lang w:val="es-ES_tradnl"/>
        </w:rPr>
        <w:t xml:space="preserve"> el</w:t>
      </w:r>
      <w:r w:rsidRPr="007D7D76">
        <w:rPr>
          <w:rFonts w:ascii="Verdana" w:hAnsi="Verdana" w:cs="Verdana"/>
          <w:sz w:val="20"/>
          <w:szCs w:val="20"/>
          <w:lang w:val="es-ES_tradnl"/>
        </w:rPr>
        <w:t xml:space="preserve"> previo </w:t>
      </w:r>
      <w:r w:rsidRPr="007D7D76">
        <w:rPr>
          <w:rFonts w:ascii="Verdana" w:hAnsi="Verdana" w:cs="Verdana"/>
          <w:sz w:val="20"/>
          <w:szCs w:val="20"/>
          <w:lang w:val="es-ES_tradnl"/>
        </w:rPr>
        <w:t>análisis</w:t>
      </w:r>
      <w:r>
        <w:rPr>
          <w:rFonts w:ascii="Verdana" w:hAnsi="Verdana" w:cs="Verdana"/>
          <w:sz w:val="20"/>
          <w:szCs w:val="20"/>
          <w:lang w:val="es-ES_tradnl"/>
        </w:rPr>
        <w:t xml:space="preserve"> correspondiente</w:t>
      </w:r>
      <w:r w:rsidRPr="007D7D76">
        <w:rPr>
          <w:rFonts w:ascii="Verdana" w:hAnsi="Verdana" w:cs="Verdana"/>
          <w:sz w:val="20"/>
          <w:szCs w:val="20"/>
          <w:lang w:val="es-ES_tradnl"/>
        </w:rPr>
        <w:t xml:space="preserve">. </w:t>
      </w:r>
      <w:r w:rsidRPr="00A56667">
        <w:rPr>
          <w:rFonts w:ascii="Verdana" w:hAnsi="Verdana" w:cs="Verdana"/>
          <w:sz w:val="20"/>
          <w:szCs w:val="20"/>
          <w:lang w:val="es-ES_tradnl"/>
        </w:rPr>
        <w:t xml:space="preserve"> </w:t>
      </w:r>
    </w:p>
    <w:p w14:paraId="32250745" w14:textId="77777777" w:rsidR="00A56667" w:rsidRPr="00A56667" w:rsidRDefault="00A56667" w:rsidP="00A56667">
      <w:pPr>
        <w:widowControl w:val="0"/>
        <w:tabs>
          <w:tab w:val="left" w:pos="1660"/>
          <w:tab w:val="left" w:pos="2160"/>
        </w:tabs>
        <w:autoSpaceDE w:val="0"/>
        <w:autoSpaceDN w:val="0"/>
        <w:adjustRightInd w:val="0"/>
        <w:spacing w:before="120" w:after="120"/>
        <w:ind w:left="567"/>
        <w:jc w:val="both"/>
        <w:rPr>
          <w:rFonts w:ascii="Verdana" w:hAnsi="Verdana" w:cs="Verdana"/>
          <w:bCs/>
          <w:sz w:val="20"/>
          <w:szCs w:val="20"/>
          <w:u w:val="single"/>
          <w:lang w:val="es-ES_tradnl"/>
        </w:rPr>
      </w:pPr>
      <w:r w:rsidRPr="00A56667">
        <w:rPr>
          <w:rFonts w:ascii="Verdana" w:hAnsi="Verdana" w:cs="Verdana"/>
          <w:bCs/>
          <w:sz w:val="20"/>
          <w:szCs w:val="20"/>
          <w:u w:val="single"/>
          <w:lang w:val="es-ES_tradnl"/>
        </w:rPr>
        <w:t>Probabilidad de ocurrencia:</w:t>
      </w:r>
      <w:r w:rsidRPr="00A56667">
        <w:rPr>
          <w:rFonts w:ascii="Verdana" w:hAnsi="Verdana" w:cs="Verdana"/>
          <w:bCs/>
          <w:sz w:val="20"/>
          <w:szCs w:val="20"/>
          <w:lang w:val="es-ES_tradnl"/>
        </w:rPr>
        <w:t xml:space="preserve"> </w:t>
      </w:r>
      <w:r w:rsidRPr="00A56667">
        <w:rPr>
          <w:rFonts w:ascii="Verdana" w:hAnsi="Verdana" w:cs="Verdana"/>
          <w:sz w:val="20"/>
          <w:szCs w:val="20"/>
          <w:lang w:val="es-ES_tradnl"/>
        </w:rPr>
        <w:t>Media.</w:t>
      </w:r>
    </w:p>
    <w:p w14:paraId="5194B1A4" w14:textId="73B1C472" w:rsidR="00A56667" w:rsidRPr="00A56667" w:rsidRDefault="00A56667" w:rsidP="00A56667">
      <w:pPr>
        <w:widowControl w:val="0"/>
        <w:tabs>
          <w:tab w:val="left" w:pos="1660"/>
          <w:tab w:val="left" w:pos="2160"/>
        </w:tabs>
        <w:autoSpaceDE w:val="0"/>
        <w:autoSpaceDN w:val="0"/>
        <w:adjustRightInd w:val="0"/>
        <w:spacing w:before="120" w:after="120"/>
        <w:ind w:left="567"/>
        <w:jc w:val="both"/>
        <w:rPr>
          <w:rFonts w:ascii="Verdana" w:hAnsi="Verdana" w:cs="Verdana"/>
          <w:sz w:val="20"/>
          <w:szCs w:val="20"/>
          <w:lang w:val="es-ES_tradnl"/>
        </w:rPr>
      </w:pPr>
      <w:r w:rsidRPr="00A56667">
        <w:rPr>
          <w:rFonts w:ascii="Verdana" w:hAnsi="Verdana" w:cs="Verdana"/>
          <w:bCs/>
          <w:sz w:val="20"/>
          <w:szCs w:val="20"/>
          <w:u w:val="single"/>
          <w:lang w:val="es-ES_tradnl"/>
        </w:rPr>
        <w:t>Impacto:</w:t>
      </w:r>
      <w:r w:rsidRPr="00A56667">
        <w:rPr>
          <w:rFonts w:ascii="Verdana" w:hAnsi="Verdana" w:cs="Verdana"/>
          <w:bCs/>
          <w:sz w:val="20"/>
          <w:szCs w:val="20"/>
          <w:lang w:val="es-ES_tradnl"/>
        </w:rPr>
        <w:t xml:space="preserve"> </w:t>
      </w:r>
      <w:r w:rsidRPr="00A56667">
        <w:rPr>
          <w:rFonts w:ascii="Verdana" w:hAnsi="Verdana" w:cs="Verdana"/>
          <w:sz w:val="20"/>
          <w:szCs w:val="20"/>
          <w:lang w:val="es-ES_tradnl"/>
        </w:rPr>
        <w:t>Medio</w:t>
      </w:r>
      <w:r>
        <w:rPr>
          <w:rFonts w:ascii="Verdana" w:hAnsi="Verdana" w:cs="Verdana"/>
          <w:sz w:val="20"/>
          <w:szCs w:val="20"/>
          <w:lang w:val="es-ES_tradnl"/>
        </w:rPr>
        <w:t>-Grave</w:t>
      </w:r>
      <w:r w:rsidRPr="00A56667">
        <w:rPr>
          <w:rFonts w:ascii="Verdana" w:hAnsi="Verdana" w:cs="Verdana"/>
          <w:sz w:val="20"/>
          <w:szCs w:val="20"/>
          <w:lang w:val="es-ES_tradnl"/>
        </w:rPr>
        <w:t>.</w:t>
      </w:r>
      <w:r>
        <w:rPr>
          <w:rFonts w:ascii="Verdana" w:hAnsi="Verdana" w:cs="Verdana"/>
          <w:sz w:val="20"/>
          <w:szCs w:val="20"/>
          <w:lang w:val="es-ES_tradnl"/>
        </w:rPr>
        <w:t xml:space="preserve"> </w:t>
      </w:r>
    </w:p>
    <w:p w14:paraId="0F3D27F8" w14:textId="77777777" w:rsidR="00A56667" w:rsidRPr="00A56667" w:rsidRDefault="00A56667" w:rsidP="00A56667">
      <w:pPr>
        <w:pStyle w:val="ListParagraph"/>
        <w:widowControl w:val="0"/>
        <w:tabs>
          <w:tab w:val="left" w:pos="220"/>
          <w:tab w:val="left" w:pos="720"/>
        </w:tabs>
        <w:autoSpaceDE w:val="0"/>
        <w:autoSpaceDN w:val="0"/>
        <w:adjustRightInd w:val="0"/>
        <w:spacing w:before="120" w:after="120"/>
        <w:ind w:left="709"/>
        <w:jc w:val="both"/>
        <w:rPr>
          <w:rFonts w:ascii="Verdana" w:hAnsi="Verdana" w:cs="Verdana"/>
          <w:b/>
          <w:bCs/>
          <w:sz w:val="20"/>
          <w:szCs w:val="20"/>
          <w:lang w:val="es-ES_tradnl"/>
        </w:rPr>
      </w:pPr>
    </w:p>
    <w:p w14:paraId="1D22D5D3" w14:textId="3E94DD40" w:rsidR="00572128" w:rsidRDefault="00572128" w:rsidP="00A56667">
      <w:pPr>
        <w:pStyle w:val="ListParagraph"/>
        <w:widowControl w:val="0"/>
        <w:numPr>
          <w:ilvl w:val="1"/>
          <w:numId w:val="45"/>
        </w:numPr>
        <w:tabs>
          <w:tab w:val="left" w:pos="2380"/>
          <w:tab w:val="left" w:pos="2880"/>
        </w:tabs>
        <w:autoSpaceDE w:val="0"/>
        <w:autoSpaceDN w:val="0"/>
        <w:adjustRightInd w:val="0"/>
        <w:spacing w:before="120" w:after="120"/>
        <w:ind w:left="709" w:hanging="709"/>
        <w:jc w:val="both"/>
        <w:rPr>
          <w:rFonts w:ascii="Verdana" w:hAnsi="Verdana" w:cs="Verdana"/>
          <w:b/>
          <w:bCs/>
          <w:sz w:val="20"/>
          <w:szCs w:val="20"/>
          <w:lang w:val="es-ES_tradnl"/>
        </w:rPr>
      </w:pPr>
      <w:r w:rsidRPr="00A56667">
        <w:rPr>
          <w:rFonts w:ascii="Verdana" w:hAnsi="Verdana" w:cs="Verdana"/>
          <w:b/>
          <w:bCs/>
          <w:sz w:val="20"/>
          <w:szCs w:val="20"/>
          <w:lang w:val="es-ES_tradnl"/>
        </w:rPr>
        <w:t>Atraso del clien</w:t>
      </w:r>
      <w:r w:rsidR="00A56667">
        <w:rPr>
          <w:rFonts w:ascii="Verdana" w:hAnsi="Verdana" w:cs="Verdana"/>
          <w:b/>
          <w:bCs/>
          <w:sz w:val="20"/>
          <w:szCs w:val="20"/>
          <w:lang w:val="es-ES_tradnl"/>
        </w:rPr>
        <w:t>te en la entrega de plataformas</w:t>
      </w:r>
    </w:p>
    <w:p w14:paraId="73B92DEB" w14:textId="77777777" w:rsidR="00A56667" w:rsidRPr="00A56667" w:rsidRDefault="00A56667" w:rsidP="00A56667">
      <w:pPr>
        <w:widowControl w:val="0"/>
        <w:autoSpaceDE w:val="0"/>
        <w:autoSpaceDN w:val="0"/>
        <w:adjustRightInd w:val="0"/>
        <w:spacing w:before="120" w:after="120"/>
        <w:ind w:left="567"/>
        <w:jc w:val="both"/>
        <w:rPr>
          <w:rFonts w:ascii="Verdana" w:hAnsi="Verdana" w:cs="Verdana"/>
          <w:bCs/>
          <w:sz w:val="20"/>
          <w:szCs w:val="20"/>
          <w:lang w:val="es-ES_tradnl"/>
        </w:rPr>
      </w:pPr>
      <w:r w:rsidRPr="00A56667">
        <w:rPr>
          <w:rFonts w:ascii="Verdana" w:hAnsi="Verdana" w:cs="Verdana"/>
          <w:bCs/>
          <w:sz w:val="20"/>
          <w:szCs w:val="20"/>
          <w:u w:val="single"/>
          <w:lang w:val="es-ES_tradnl"/>
        </w:rPr>
        <w:t>Ranking:</w:t>
      </w:r>
      <w:r w:rsidRPr="00A56667">
        <w:rPr>
          <w:rFonts w:ascii="Verdana" w:hAnsi="Verdana" w:cs="Verdana"/>
          <w:bCs/>
          <w:sz w:val="20"/>
          <w:szCs w:val="20"/>
          <w:lang w:val="es-ES_tradnl"/>
        </w:rPr>
        <w:t xml:space="preserve"> </w:t>
      </w:r>
      <w:r w:rsidRPr="00A56667">
        <w:rPr>
          <w:rFonts w:ascii="Verdana" w:hAnsi="Verdana" w:cs="Verdana"/>
          <w:sz w:val="20"/>
          <w:szCs w:val="20"/>
          <w:lang w:val="es-ES_tradnl"/>
        </w:rPr>
        <w:t>Medio.</w:t>
      </w:r>
    </w:p>
    <w:p w14:paraId="60C5A429" w14:textId="3EBA7341" w:rsidR="0095636A" w:rsidRPr="007D7D76" w:rsidRDefault="00A56667" w:rsidP="0095636A">
      <w:pPr>
        <w:widowControl w:val="0"/>
        <w:tabs>
          <w:tab w:val="left" w:pos="220"/>
          <w:tab w:val="left" w:pos="720"/>
        </w:tabs>
        <w:autoSpaceDE w:val="0"/>
        <w:autoSpaceDN w:val="0"/>
        <w:adjustRightInd w:val="0"/>
        <w:spacing w:after="60"/>
        <w:ind w:left="567"/>
        <w:jc w:val="both"/>
        <w:rPr>
          <w:rFonts w:ascii="Verdana" w:hAnsi="Verdana" w:cs="Verdana"/>
          <w:sz w:val="20"/>
          <w:szCs w:val="20"/>
          <w:lang w:val="es-ES_tradnl"/>
        </w:rPr>
      </w:pPr>
      <w:r w:rsidRPr="00A56667">
        <w:rPr>
          <w:rFonts w:ascii="Verdana" w:hAnsi="Verdana" w:cs="Verdana"/>
          <w:bCs/>
          <w:sz w:val="20"/>
          <w:szCs w:val="20"/>
          <w:u w:val="single"/>
          <w:lang w:val="es-ES_tradnl"/>
        </w:rPr>
        <w:t>Descripción:</w:t>
      </w:r>
      <w:r w:rsidR="0095636A">
        <w:rPr>
          <w:rFonts w:ascii="Verdana" w:hAnsi="Verdana" w:cs="Verdana"/>
          <w:sz w:val="20"/>
          <w:szCs w:val="20"/>
          <w:lang w:val="es-ES_tradnl"/>
        </w:rPr>
        <w:t xml:space="preserve"> El </w:t>
      </w:r>
      <w:r w:rsidR="0095636A" w:rsidRPr="007D7D76">
        <w:rPr>
          <w:rFonts w:ascii="Verdana" w:hAnsi="Verdana" w:cs="Verdana"/>
          <w:sz w:val="20"/>
          <w:szCs w:val="20"/>
          <w:lang w:val="es-ES_tradnl"/>
        </w:rPr>
        <w:t>cliente no provee en tiempo y forma las interfaces con l</w:t>
      </w:r>
      <w:r w:rsidR="0095636A">
        <w:rPr>
          <w:rFonts w:ascii="Verdana" w:hAnsi="Verdana" w:cs="Verdana"/>
          <w:sz w:val="20"/>
          <w:szCs w:val="20"/>
          <w:lang w:val="es-ES_tradnl"/>
        </w:rPr>
        <w:t>a documentación correspondiente</w:t>
      </w:r>
      <w:r w:rsidR="0095636A" w:rsidRPr="007D7D76">
        <w:rPr>
          <w:rFonts w:ascii="Verdana" w:hAnsi="Verdana" w:cs="Verdana"/>
          <w:sz w:val="20"/>
          <w:szCs w:val="20"/>
          <w:lang w:val="es-ES_tradnl"/>
        </w:rPr>
        <w:t xml:space="preserve"> con las cuales el sistema </w:t>
      </w:r>
      <w:r w:rsidR="0095636A">
        <w:rPr>
          <w:rFonts w:ascii="Verdana" w:hAnsi="Verdana" w:cs="Verdana"/>
          <w:sz w:val="20"/>
          <w:szCs w:val="20"/>
          <w:lang w:val="es-ES_tradnl"/>
        </w:rPr>
        <w:t>debe interactuar.</w:t>
      </w:r>
    </w:p>
    <w:p w14:paraId="46F5C59A" w14:textId="7C76486E" w:rsidR="00A56667" w:rsidRPr="00A56667" w:rsidRDefault="00A56667" w:rsidP="0095636A">
      <w:pPr>
        <w:widowControl w:val="0"/>
        <w:tabs>
          <w:tab w:val="left" w:pos="1660"/>
          <w:tab w:val="left" w:pos="2160"/>
        </w:tabs>
        <w:autoSpaceDE w:val="0"/>
        <w:autoSpaceDN w:val="0"/>
        <w:adjustRightInd w:val="0"/>
        <w:spacing w:after="60"/>
        <w:ind w:left="567"/>
        <w:jc w:val="both"/>
        <w:rPr>
          <w:rFonts w:ascii="Verdana" w:hAnsi="Verdana" w:cs="Verdana"/>
          <w:bCs/>
          <w:sz w:val="20"/>
          <w:szCs w:val="20"/>
          <w:u w:val="single"/>
          <w:lang w:val="es-ES_tradnl"/>
        </w:rPr>
      </w:pPr>
      <w:r w:rsidRPr="00A56667">
        <w:rPr>
          <w:rFonts w:ascii="Verdana" w:hAnsi="Verdana" w:cs="Verdana"/>
          <w:bCs/>
          <w:sz w:val="20"/>
          <w:szCs w:val="20"/>
          <w:u w:val="single"/>
          <w:lang w:val="es-ES_tradnl"/>
        </w:rPr>
        <w:t>Probabilidad de ocurrencia:</w:t>
      </w:r>
      <w:r w:rsidRPr="00A56667">
        <w:rPr>
          <w:rFonts w:ascii="Verdana" w:hAnsi="Verdana" w:cs="Verdana"/>
          <w:bCs/>
          <w:sz w:val="20"/>
          <w:szCs w:val="20"/>
          <w:lang w:val="es-ES_tradnl"/>
        </w:rPr>
        <w:t xml:space="preserve"> </w:t>
      </w:r>
      <w:r w:rsidRPr="00A56667">
        <w:rPr>
          <w:rFonts w:ascii="Verdana" w:hAnsi="Verdana" w:cs="Verdana"/>
          <w:sz w:val="20"/>
          <w:szCs w:val="20"/>
          <w:lang w:val="es-ES_tradnl"/>
        </w:rPr>
        <w:t>Media.</w:t>
      </w:r>
    </w:p>
    <w:p w14:paraId="5DAA7737" w14:textId="77777777" w:rsidR="00A56667" w:rsidRPr="00A56667" w:rsidRDefault="00A56667" w:rsidP="00A56667">
      <w:pPr>
        <w:widowControl w:val="0"/>
        <w:tabs>
          <w:tab w:val="left" w:pos="1660"/>
          <w:tab w:val="left" w:pos="2160"/>
        </w:tabs>
        <w:autoSpaceDE w:val="0"/>
        <w:autoSpaceDN w:val="0"/>
        <w:adjustRightInd w:val="0"/>
        <w:spacing w:before="120" w:after="120"/>
        <w:ind w:left="567"/>
        <w:jc w:val="both"/>
        <w:rPr>
          <w:rFonts w:ascii="Verdana" w:hAnsi="Verdana" w:cs="Verdana"/>
          <w:sz w:val="20"/>
          <w:szCs w:val="20"/>
          <w:lang w:val="es-ES_tradnl"/>
        </w:rPr>
      </w:pPr>
      <w:r w:rsidRPr="00A56667">
        <w:rPr>
          <w:rFonts w:ascii="Verdana" w:hAnsi="Verdana" w:cs="Verdana"/>
          <w:bCs/>
          <w:sz w:val="20"/>
          <w:szCs w:val="20"/>
          <w:u w:val="single"/>
          <w:lang w:val="es-ES_tradnl"/>
        </w:rPr>
        <w:t>Impacto:</w:t>
      </w:r>
      <w:r w:rsidRPr="00A56667">
        <w:rPr>
          <w:rFonts w:ascii="Verdana" w:hAnsi="Verdana" w:cs="Verdana"/>
          <w:bCs/>
          <w:sz w:val="20"/>
          <w:szCs w:val="20"/>
          <w:lang w:val="es-ES_tradnl"/>
        </w:rPr>
        <w:t xml:space="preserve"> </w:t>
      </w:r>
      <w:r w:rsidRPr="00A56667">
        <w:rPr>
          <w:rFonts w:ascii="Verdana" w:hAnsi="Verdana" w:cs="Verdana"/>
          <w:sz w:val="20"/>
          <w:szCs w:val="20"/>
          <w:lang w:val="es-ES_tradnl"/>
        </w:rPr>
        <w:t>Medio.</w:t>
      </w:r>
    </w:p>
    <w:p w14:paraId="05C3AB72" w14:textId="77777777" w:rsidR="00A56667" w:rsidRPr="00A56667" w:rsidRDefault="00A56667" w:rsidP="00A56667">
      <w:pPr>
        <w:widowControl w:val="0"/>
        <w:tabs>
          <w:tab w:val="left" w:pos="2380"/>
          <w:tab w:val="left" w:pos="2880"/>
        </w:tabs>
        <w:autoSpaceDE w:val="0"/>
        <w:autoSpaceDN w:val="0"/>
        <w:adjustRightInd w:val="0"/>
        <w:spacing w:before="120" w:after="120"/>
        <w:jc w:val="both"/>
        <w:rPr>
          <w:rFonts w:ascii="Verdana" w:hAnsi="Verdana" w:cs="Verdana"/>
          <w:b/>
          <w:bCs/>
          <w:sz w:val="20"/>
          <w:szCs w:val="20"/>
          <w:lang w:val="es-ES_tradnl"/>
        </w:rPr>
      </w:pPr>
    </w:p>
    <w:p w14:paraId="4CCC9404" w14:textId="4B534A8A" w:rsidR="00572128" w:rsidRDefault="00572128" w:rsidP="0095636A">
      <w:pPr>
        <w:pStyle w:val="ListParagraph"/>
        <w:widowControl w:val="0"/>
        <w:numPr>
          <w:ilvl w:val="1"/>
          <w:numId w:val="45"/>
        </w:numPr>
        <w:tabs>
          <w:tab w:val="left" w:pos="940"/>
          <w:tab w:val="left" w:pos="1440"/>
        </w:tabs>
        <w:autoSpaceDE w:val="0"/>
        <w:autoSpaceDN w:val="0"/>
        <w:adjustRightInd w:val="0"/>
        <w:spacing w:before="120" w:after="120"/>
        <w:ind w:left="709" w:hanging="709"/>
        <w:jc w:val="both"/>
        <w:rPr>
          <w:rFonts w:ascii="Verdana" w:hAnsi="Verdana" w:cs="Verdana"/>
          <w:b/>
          <w:bCs/>
          <w:sz w:val="20"/>
          <w:szCs w:val="20"/>
          <w:lang w:val="es-ES_tradnl"/>
        </w:rPr>
      </w:pPr>
      <w:r w:rsidRPr="0095636A">
        <w:rPr>
          <w:rFonts w:ascii="Verdana" w:hAnsi="Verdana" w:cs="Verdana"/>
          <w:b/>
          <w:bCs/>
          <w:sz w:val="20"/>
          <w:szCs w:val="20"/>
          <w:lang w:val="es-ES_tradnl"/>
        </w:rPr>
        <w:t>Subestimar las dimensiones del proyecto</w:t>
      </w:r>
    </w:p>
    <w:p w14:paraId="4F3EFB76" w14:textId="77777777" w:rsidR="0095636A" w:rsidRPr="0095636A" w:rsidRDefault="0095636A" w:rsidP="0095636A">
      <w:pPr>
        <w:widowControl w:val="0"/>
        <w:autoSpaceDE w:val="0"/>
        <w:autoSpaceDN w:val="0"/>
        <w:adjustRightInd w:val="0"/>
        <w:spacing w:before="120" w:after="120"/>
        <w:ind w:left="567"/>
        <w:jc w:val="both"/>
        <w:rPr>
          <w:rFonts w:ascii="Verdana" w:hAnsi="Verdana" w:cs="Verdana"/>
          <w:bCs/>
          <w:sz w:val="20"/>
          <w:szCs w:val="20"/>
          <w:lang w:val="es-ES_tradnl"/>
        </w:rPr>
      </w:pPr>
      <w:r w:rsidRPr="0095636A">
        <w:rPr>
          <w:rFonts w:ascii="Verdana" w:hAnsi="Verdana" w:cs="Verdana"/>
          <w:bCs/>
          <w:sz w:val="20"/>
          <w:szCs w:val="20"/>
          <w:u w:val="single"/>
          <w:lang w:val="es-ES_tradnl"/>
        </w:rPr>
        <w:t>Ranking:</w:t>
      </w:r>
      <w:r w:rsidRPr="0095636A">
        <w:rPr>
          <w:rFonts w:ascii="Verdana" w:hAnsi="Verdana" w:cs="Verdana"/>
          <w:bCs/>
          <w:sz w:val="20"/>
          <w:szCs w:val="20"/>
          <w:lang w:val="es-ES_tradnl"/>
        </w:rPr>
        <w:t xml:space="preserve"> </w:t>
      </w:r>
      <w:r w:rsidRPr="0095636A">
        <w:rPr>
          <w:rFonts w:ascii="Verdana" w:hAnsi="Verdana" w:cs="Verdana"/>
          <w:sz w:val="20"/>
          <w:szCs w:val="20"/>
          <w:lang w:val="es-ES_tradnl"/>
        </w:rPr>
        <w:t>Medio.</w:t>
      </w:r>
    </w:p>
    <w:p w14:paraId="3E41BC81" w14:textId="382BAC67" w:rsidR="0095636A" w:rsidRPr="0095636A" w:rsidRDefault="0095636A" w:rsidP="0095636A">
      <w:pPr>
        <w:widowControl w:val="0"/>
        <w:tabs>
          <w:tab w:val="left" w:pos="220"/>
          <w:tab w:val="left" w:pos="720"/>
        </w:tabs>
        <w:autoSpaceDE w:val="0"/>
        <w:autoSpaceDN w:val="0"/>
        <w:adjustRightInd w:val="0"/>
        <w:spacing w:after="60"/>
        <w:ind w:left="567"/>
        <w:jc w:val="both"/>
        <w:rPr>
          <w:rFonts w:ascii="Verdana" w:hAnsi="Verdana" w:cs="Verdana"/>
          <w:sz w:val="20"/>
          <w:szCs w:val="20"/>
          <w:lang w:val="es-ES_tradnl"/>
        </w:rPr>
      </w:pPr>
      <w:r w:rsidRPr="0095636A">
        <w:rPr>
          <w:rFonts w:ascii="Verdana" w:hAnsi="Verdana" w:cs="Verdana"/>
          <w:bCs/>
          <w:sz w:val="20"/>
          <w:szCs w:val="20"/>
          <w:u w:val="single"/>
          <w:lang w:val="es-ES_tradnl"/>
        </w:rPr>
        <w:t>Descripción:</w:t>
      </w:r>
      <w:r w:rsidRPr="0095636A">
        <w:rPr>
          <w:rFonts w:ascii="Verdana" w:hAnsi="Verdana" w:cs="Verdana"/>
          <w:sz w:val="20"/>
          <w:szCs w:val="20"/>
          <w:lang w:val="es-ES_tradnl"/>
        </w:rPr>
        <w:t xml:space="preserve"> </w:t>
      </w:r>
      <w:r w:rsidRPr="007D7D76">
        <w:rPr>
          <w:rFonts w:ascii="Verdana" w:hAnsi="Verdana" w:cs="Verdana"/>
          <w:sz w:val="20"/>
          <w:szCs w:val="20"/>
          <w:lang w:val="es-ES_tradnl"/>
        </w:rPr>
        <w:t xml:space="preserve">Se subestima la complejidad del proyecto, </w:t>
      </w:r>
      <w:r>
        <w:rPr>
          <w:rFonts w:ascii="Verdana" w:hAnsi="Verdana" w:cs="Verdana"/>
          <w:sz w:val="20"/>
          <w:szCs w:val="20"/>
          <w:lang w:val="es-ES_tradnl"/>
        </w:rPr>
        <w:t xml:space="preserve">influyendo en la definición del alcance del mismo. </w:t>
      </w:r>
    </w:p>
    <w:p w14:paraId="7AE96425" w14:textId="77777777" w:rsidR="0095636A" w:rsidRPr="0095636A" w:rsidRDefault="0095636A" w:rsidP="0095636A">
      <w:pPr>
        <w:widowControl w:val="0"/>
        <w:tabs>
          <w:tab w:val="left" w:pos="1660"/>
          <w:tab w:val="left" w:pos="2160"/>
        </w:tabs>
        <w:autoSpaceDE w:val="0"/>
        <w:autoSpaceDN w:val="0"/>
        <w:adjustRightInd w:val="0"/>
        <w:spacing w:after="60"/>
        <w:ind w:left="567"/>
        <w:jc w:val="both"/>
        <w:rPr>
          <w:rFonts w:ascii="Verdana" w:hAnsi="Verdana" w:cs="Verdana"/>
          <w:bCs/>
          <w:sz w:val="20"/>
          <w:szCs w:val="20"/>
          <w:u w:val="single"/>
          <w:lang w:val="es-ES_tradnl"/>
        </w:rPr>
      </w:pPr>
      <w:r w:rsidRPr="0095636A">
        <w:rPr>
          <w:rFonts w:ascii="Verdana" w:hAnsi="Verdana" w:cs="Verdana"/>
          <w:bCs/>
          <w:sz w:val="20"/>
          <w:szCs w:val="20"/>
          <w:u w:val="single"/>
          <w:lang w:val="es-ES_tradnl"/>
        </w:rPr>
        <w:t>Probabilidad de ocurrencia:</w:t>
      </w:r>
      <w:r w:rsidRPr="0095636A">
        <w:rPr>
          <w:rFonts w:ascii="Verdana" w:hAnsi="Verdana" w:cs="Verdana"/>
          <w:bCs/>
          <w:sz w:val="20"/>
          <w:szCs w:val="20"/>
          <w:lang w:val="es-ES_tradnl"/>
        </w:rPr>
        <w:t xml:space="preserve"> </w:t>
      </w:r>
      <w:r w:rsidRPr="0095636A">
        <w:rPr>
          <w:rFonts w:ascii="Verdana" w:hAnsi="Verdana" w:cs="Verdana"/>
          <w:sz w:val="20"/>
          <w:szCs w:val="20"/>
          <w:lang w:val="es-ES_tradnl"/>
        </w:rPr>
        <w:t>Media.</w:t>
      </w:r>
    </w:p>
    <w:p w14:paraId="66B3E3FD" w14:textId="54D51700" w:rsidR="0095636A" w:rsidRPr="0095636A" w:rsidRDefault="0095636A" w:rsidP="0095636A">
      <w:pPr>
        <w:widowControl w:val="0"/>
        <w:tabs>
          <w:tab w:val="left" w:pos="1660"/>
          <w:tab w:val="left" w:pos="2160"/>
        </w:tabs>
        <w:autoSpaceDE w:val="0"/>
        <w:autoSpaceDN w:val="0"/>
        <w:adjustRightInd w:val="0"/>
        <w:spacing w:before="120" w:after="120"/>
        <w:ind w:left="567"/>
        <w:jc w:val="both"/>
        <w:rPr>
          <w:rFonts w:ascii="Verdana" w:hAnsi="Verdana" w:cs="Verdana"/>
          <w:sz w:val="20"/>
          <w:szCs w:val="20"/>
          <w:lang w:val="es-ES_tradnl"/>
        </w:rPr>
      </w:pPr>
      <w:r w:rsidRPr="0095636A">
        <w:rPr>
          <w:rFonts w:ascii="Verdana" w:hAnsi="Verdana" w:cs="Verdana"/>
          <w:bCs/>
          <w:sz w:val="20"/>
          <w:szCs w:val="20"/>
          <w:u w:val="single"/>
          <w:lang w:val="es-ES_tradnl"/>
        </w:rPr>
        <w:t>Impacto:</w:t>
      </w:r>
      <w:r w:rsidRPr="0095636A">
        <w:rPr>
          <w:rFonts w:ascii="Verdana" w:hAnsi="Verdana" w:cs="Verdana"/>
          <w:bCs/>
          <w:sz w:val="20"/>
          <w:szCs w:val="20"/>
          <w:lang w:val="es-ES_tradnl"/>
        </w:rPr>
        <w:t xml:space="preserve"> </w:t>
      </w:r>
      <w:r>
        <w:rPr>
          <w:rFonts w:ascii="Verdana" w:hAnsi="Verdana" w:cs="Verdana"/>
          <w:sz w:val="20"/>
          <w:szCs w:val="20"/>
          <w:lang w:val="es-ES_tradnl"/>
        </w:rPr>
        <w:t>Grave</w:t>
      </w:r>
      <w:r w:rsidRPr="0095636A">
        <w:rPr>
          <w:rFonts w:ascii="Verdana" w:hAnsi="Verdana" w:cs="Verdana"/>
          <w:sz w:val="20"/>
          <w:szCs w:val="20"/>
          <w:lang w:val="es-ES_tradnl"/>
        </w:rPr>
        <w:t>.</w:t>
      </w:r>
    </w:p>
    <w:p w14:paraId="17CF13A5" w14:textId="77777777" w:rsidR="0095636A" w:rsidRPr="0095636A" w:rsidRDefault="0095636A" w:rsidP="0095636A">
      <w:pPr>
        <w:widowControl w:val="0"/>
        <w:tabs>
          <w:tab w:val="left" w:pos="940"/>
          <w:tab w:val="left" w:pos="1440"/>
        </w:tabs>
        <w:autoSpaceDE w:val="0"/>
        <w:autoSpaceDN w:val="0"/>
        <w:adjustRightInd w:val="0"/>
        <w:spacing w:before="120" w:after="120"/>
        <w:jc w:val="both"/>
        <w:rPr>
          <w:rFonts w:ascii="Verdana" w:hAnsi="Verdana" w:cs="Verdana"/>
          <w:b/>
          <w:bCs/>
          <w:sz w:val="20"/>
          <w:szCs w:val="20"/>
          <w:lang w:val="es-ES_tradnl"/>
        </w:rPr>
      </w:pPr>
    </w:p>
    <w:p w14:paraId="226C04AF" w14:textId="1D14B4B2" w:rsidR="00572128" w:rsidRDefault="00572128" w:rsidP="0095636A">
      <w:pPr>
        <w:pStyle w:val="ListParagraph"/>
        <w:widowControl w:val="0"/>
        <w:numPr>
          <w:ilvl w:val="1"/>
          <w:numId w:val="45"/>
        </w:numPr>
        <w:tabs>
          <w:tab w:val="left" w:pos="220"/>
          <w:tab w:val="left" w:pos="720"/>
        </w:tabs>
        <w:autoSpaceDE w:val="0"/>
        <w:autoSpaceDN w:val="0"/>
        <w:adjustRightInd w:val="0"/>
        <w:spacing w:before="120" w:after="120"/>
        <w:ind w:left="709" w:hanging="709"/>
        <w:jc w:val="both"/>
        <w:rPr>
          <w:rFonts w:ascii="Verdana" w:hAnsi="Verdana" w:cs="Verdana"/>
          <w:b/>
          <w:bCs/>
          <w:sz w:val="20"/>
          <w:szCs w:val="20"/>
          <w:lang w:val="es-ES_tradnl"/>
        </w:rPr>
      </w:pPr>
      <w:r w:rsidRPr="0095636A">
        <w:rPr>
          <w:rFonts w:ascii="Verdana" w:hAnsi="Verdana" w:cs="Verdana"/>
          <w:b/>
          <w:bCs/>
          <w:sz w:val="20"/>
          <w:szCs w:val="20"/>
          <w:lang w:val="es-ES_tradnl"/>
        </w:rPr>
        <w:t>Modificació</w:t>
      </w:r>
      <w:r w:rsidR="008F5045">
        <w:rPr>
          <w:rFonts w:ascii="Verdana" w:hAnsi="Verdana" w:cs="Verdana"/>
          <w:b/>
          <w:bCs/>
          <w:sz w:val="20"/>
          <w:szCs w:val="20"/>
          <w:lang w:val="es-ES_tradnl"/>
        </w:rPr>
        <w:t>n de requerimientos</w:t>
      </w:r>
    </w:p>
    <w:p w14:paraId="7A4DF903" w14:textId="57DB06E5" w:rsidR="0095636A" w:rsidRPr="0095636A" w:rsidRDefault="0095636A" w:rsidP="008F5045">
      <w:pPr>
        <w:widowControl w:val="0"/>
        <w:autoSpaceDE w:val="0"/>
        <w:autoSpaceDN w:val="0"/>
        <w:adjustRightInd w:val="0"/>
        <w:spacing w:before="120" w:after="120"/>
        <w:ind w:left="567"/>
        <w:jc w:val="both"/>
        <w:rPr>
          <w:rFonts w:ascii="Verdana" w:hAnsi="Verdana" w:cs="Verdana"/>
          <w:bCs/>
          <w:sz w:val="20"/>
          <w:szCs w:val="20"/>
          <w:lang w:val="es-ES_tradnl"/>
        </w:rPr>
      </w:pPr>
      <w:r w:rsidRPr="0095636A">
        <w:rPr>
          <w:rFonts w:ascii="Verdana" w:hAnsi="Verdana" w:cs="Verdana"/>
          <w:bCs/>
          <w:sz w:val="20"/>
          <w:szCs w:val="20"/>
          <w:u w:val="single"/>
          <w:lang w:val="es-ES_tradnl"/>
        </w:rPr>
        <w:t>Ranking:</w:t>
      </w:r>
      <w:r w:rsidRPr="0095636A">
        <w:rPr>
          <w:rFonts w:ascii="Verdana" w:hAnsi="Verdana" w:cs="Verdana"/>
          <w:bCs/>
          <w:sz w:val="20"/>
          <w:szCs w:val="20"/>
          <w:lang w:val="es-ES_tradnl"/>
        </w:rPr>
        <w:t xml:space="preserve"> </w:t>
      </w:r>
      <w:r w:rsidR="008F5045">
        <w:rPr>
          <w:rFonts w:ascii="Verdana" w:hAnsi="Verdana" w:cs="Verdana"/>
          <w:sz w:val="20"/>
          <w:szCs w:val="20"/>
          <w:lang w:val="es-ES_tradnl"/>
        </w:rPr>
        <w:t>Alto</w:t>
      </w:r>
      <w:r w:rsidRPr="0095636A">
        <w:rPr>
          <w:rFonts w:ascii="Verdana" w:hAnsi="Verdana" w:cs="Verdana"/>
          <w:sz w:val="20"/>
          <w:szCs w:val="20"/>
          <w:lang w:val="es-ES_tradnl"/>
        </w:rPr>
        <w:t>.</w:t>
      </w:r>
    </w:p>
    <w:p w14:paraId="1C56D629" w14:textId="3EC79C95" w:rsidR="0095636A" w:rsidRPr="0095636A" w:rsidRDefault="0095636A" w:rsidP="008F5045">
      <w:pPr>
        <w:widowControl w:val="0"/>
        <w:tabs>
          <w:tab w:val="left" w:pos="4540"/>
          <w:tab w:val="left" w:pos="5040"/>
        </w:tabs>
        <w:autoSpaceDE w:val="0"/>
        <w:autoSpaceDN w:val="0"/>
        <w:adjustRightInd w:val="0"/>
        <w:spacing w:after="60"/>
        <w:ind w:left="567"/>
        <w:jc w:val="both"/>
        <w:rPr>
          <w:rFonts w:ascii="Verdana" w:hAnsi="Verdana" w:cs="Verdana"/>
          <w:sz w:val="20"/>
          <w:szCs w:val="20"/>
          <w:lang w:val="es-ES_tradnl"/>
        </w:rPr>
      </w:pPr>
      <w:r w:rsidRPr="0095636A">
        <w:rPr>
          <w:rFonts w:ascii="Verdana" w:hAnsi="Verdana" w:cs="Verdana"/>
          <w:bCs/>
          <w:sz w:val="20"/>
          <w:szCs w:val="20"/>
          <w:u w:val="single"/>
          <w:lang w:val="es-ES_tradnl"/>
        </w:rPr>
        <w:t>Descripción:</w:t>
      </w:r>
      <w:r w:rsidR="008F5045">
        <w:rPr>
          <w:rFonts w:ascii="Verdana" w:hAnsi="Verdana" w:cs="Verdana"/>
          <w:sz w:val="20"/>
          <w:szCs w:val="20"/>
          <w:lang w:val="es-ES_tradnl"/>
        </w:rPr>
        <w:t xml:space="preserve"> </w:t>
      </w:r>
      <w:r w:rsidR="008F5045" w:rsidRPr="007D7D76">
        <w:rPr>
          <w:rFonts w:ascii="Verdana" w:hAnsi="Verdana" w:cs="Verdana"/>
          <w:sz w:val="20"/>
          <w:szCs w:val="20"/>
          <w:lang w:val="es-ES_tradnl"/>
        </w:rPr>
        <w:t>El</w:t>
      </w:r>
      <w:r w:rsidR="008F5045">
        <w:rPr>
          <w:rFonts w:ascii="Verdana" w:hAnsi="Verdana" w:cs="Verdana"/>
          <w:sz w:val="20"/>
          <w:szCs w:val="20"/>
          <w:lang w:val="es-ES_tradnl"/>
        </w:rPr>
        <w:t xml:space="preserve"> cliente modifica los requerimientos acordados en primera instancia.</w:t>
      </w:r>
    </w:p>
    <w:p w14:paraId="4A62B64A" w14:textId="3A7908B1" w:rsidR="0095636A" w:rsidRPr="0095636A" w:rsidRDefault="0095636A" w:rsidP="008F5045">
      <w:pPr>
        <w:widowControl w:val="0"/>
        <w:tabs>
          <w:tab w:val="left" w:pos="1660"/>
          <w:tab w:val="left" w:pos="2160"/>
        </w:tabs>
        <w:autoSpaceDE w:val="0"/>
        <w:autoSpaceDN w:val="0"/>
        <w:adjustRightInd w:val="0"/>
        <w:spacing w:after="60"/>
        <w:ind w:left="567"/>
        <w:jc w:val="both"/>
        <w:rPr>
          <w:rFonts w:ascii="Verdana" w:hAnsi="Verdana" w:cs="Verdana"/>
          <w:bCs/>
          <w:sz w:val="20"/>
          <w:szCs w:val="20"/>
          <w:u w:val="single"/>
          <w:lang w:val="es-ES_tradnl"/>
        </w:rPr>
      </w:pPr>
      <w:r w:rsidRPr="0095636A">
        <w:rPr>
          <w:rFonts w:ascii="Verdana" w:hAnsi="Verdana" w:cs="Verdana"/>
          <w:bCs/>
          <w:sz w:val="20"/>
          <w:szCs w:val="20"/>
          <w:u w:val="single"/>
          <w:lang w:val="es-ES_tradnl"/>
        </w:rPr>
        <w:t>Probabilidad de ocurrencia:</w:t>
      </w:r>
      <w:r w:rsidRPr="0095636A">
        <w:rPr>
          <w:rFonts w:ascii="Verdana" w:hAnsi="Verdana" w:cs="Verdana"/>
          <w:bCs/>
          <w:sz w:val="20"/>
          <w:szCs w:val="20"/>
          <w:lang w:val="es-ES_tradnl"/>
        </w:rPr>
        <w:t xml:space="preserve"> </w:t>
      </w:r>
      <w:r w:rsidR="008F5045">
        <w:rPr>
          <w:rFonts w:ascii="Verdana" w:hAnsi="Verdana" w:cs="Verdana"/>
          <w:sz w:val="20"/>
          <w:szCs w:val="20"/>
          <w:lang w:val="es-ES_tradnl"/>
        </w:rPr>
        <w:t>Baja</w:t>
      </w:r>
      <w:r w:rsidRPr="0095636A">
        <w:rPr>
          <w:rFonts w:ascii="Verdana" w:hAnsi="Verdana" w:cs="Verdana"/>
          <w:sz w:val="20"/>
          <w:szCs w:val="20"/>
          <w:lang w:val="es-ES_tradnl"/>
        </w:rPr>
        <w:t>.</w:t>
      </w:r>
    </w:p>
    <w:p w14:paraId="47F81517" w14:textId="77777777" w:rsidR="0095636A" w:rsidRPr="0095636A" w:rsidRDefault="0095636A" w:rsidP="008F5045">
      <w:pPr>
        <w:widowControl w:val="0"/>
        <w:tabs>
          <w:tab w:val="left" w:pos="1660"/>
          <w:tab w:val="left" w:pos="2160"/>
        </w:tabs>
        <w:autoSpaceDE w:val="0"/>
        <w:autoSpaceDN w:val="0"/>
        <w:adjustRightInd w:val="0"/>
        <w:spacing w:before="120" w:after="120"/>
        <w:ind w:left="567"/>
        <w:jc w:val="both"/>
        <w:rPr>
          <w:rFonts w:ascii="Verdana" w:hAnsi="Verdana" w:cs="Verdana"/>
          <w:sz w:val="20"/>
          <w:szCs w:val="20"/>
          <w:lang w:val="es-ES_tradnl"/>
        </w:rPr>
      </w:pPr>
      <w:r w:rsidRPr="0095636A">
        <w:rPr>
          <w:rFonts w:ascii="Verdana" w:hAnsi="Verdana" w:cs="Verdana"/>
          <w:bCs/>
          <w:sz w:val="20"/>
          <w:szCs w:val="20"/>
          <w:u w:val="single"/>
          <w:lang w:val="es-ES_tradnl"/>
        </w:rPr>
        <w:t>Impacto:</w:t>
      </w:r>
      <w:r w:rsidRPr="0095636A">
        <w:rPr>
          <w:rFonts w:ascii="Verdana" w:hAnsi="Verdana" w:cs="Verdana"/>
          <w:bCs/>
          <w:sz w:val="20"/>
          <w:szCs w:val="20"/>
          <w:lang w:val="es-ES_tradnl"/>
        </w:rPr>
        <w:t xml:space="preserve"> </w:t>
      </w:r>
      <w:r w:rsidRPr="0095636A">
        <w:rPr>
          <w:rFonts w:ascii="Verdana" w:hAnsi="Verdana" w:cs="Verdana"/>
          <w:sz w:val="20"/>
          <w:szCs w:val="20"/>
          <w:lang w:val="es-ES_tradnl"/>
        </w:rPr>
        <w:t>Grave.</w:t>
      </w:r>
    </w:p>
    <w:p w14:paraId="0BC347F0" w14:textId="77777777" w:rsidR="008F5045" w:rsidRDefault="008F5045" w:rsidP="008F5045">
      <w:pPr>
        <w:widowControl w:val="0"/>
        <w:tabs>
          <w:tab w:val="left" w:pos="220"/>
          <w:tab w:val="left" w:pos="720"/>
        </w:tabs>
        <w:autoSpaceDE w:val="0"/>
        <w:autoSpaceDN w:val="0"/>
        <w:adjustRightInd w:val="0"/>
        <w:spacing w:before="120" w:after="120"/>
        <w:jc w:val="both"/>
        <w:rPr>
          <w:rFonts w:ascii="Verdana" w:hAnsi="Verdana" w:cs="Verdana"/>
          <w:b/>
          <w:bCs/>
          <w:sz w:val="20"/>
          <w:szCs w:val="20"/>
          <w:lang w:val="es-ES_tradnl"/>
        </w:rPr>
      </w:pPr>
    </w:p>
    <w:p w14:paraId="38DBB794" w14:textId="39F0191F" w:rsidR="00572128" w:rsidRDefault="00572128" w:rsidP="008F5045">
      <w:pPr>
        <w:pStyle w:val="ListParagraph"/>
        <w:widowControl w:val="0"/>
        <w:numPr>
          <w:ilvl w:val="1"/>
          <w:numId w:val="45"/>
        </w:numPr>
        <w:tabs>
          <w:tab w:val="left" w:pos="220"/>
          <w:tab w:val="left" w:pos="720"/>
        </w:tabs>
        <w:autoSpaceDE w:val="0"/>
        <w:autoSpaceDN w:val="0"/>
        <w:adjustRightInd w:val="0"/>
        <w:spacing w:before="120" w:after="120"/>
        <w:ind w:left="709" w:hanging="709"/>
        <w:jc w:val="both"/>
        <w:rPr>
          <w:rFonts w:ascii="Verdana" w:hAnsi="Verdana" w:cs="Verdana"/>
          <w:b/>
          <w:bCs/>
          <w:sz w:val="20"/>
          <w:szCs w:val="20"/>
          <w:lang w:val="es-ES_tradnl"/>
        </w:rPr>
      </w:pPr>
      <w:r w:rsidRPr="008F5045">
        <w:rPr>
          <w:rFonts w:ascii="Verdana" w:hAnsi="Verdana" w:cs="Verdana"/>
          <w:b/>
          <w:bCs/>
          <w:sz w:val="20"/>
          <w:szCs w:val="20"/>
          <w:lang w:val="es-ES_tradnl"/>
        </w:rPr>
        <w:t>No resp</w:t>
      </w:r>
      <w:r w:rsidR="008F5045">
        <w:rPr>
          <w:rFonts w:ascii="Verdana" w:hAnsi="Verdana" w:cs="Verdana"/>
          <w:b/>
          <w:bCs/>
          <w:sz w:val="20"/>
          <w:szCs w:val="20"/>
          <w:lang w:val="es-ES_tradnl"/>
        </w:rPr>
        <w:t>etar planificación del proyecto</w:t>
      </w:r>
    </w:p>
    <w:p w14:paraId="2BE5C79A" w14:textId="77777777" w:rsidR="008F5045" w:rsidRPr="008F5045" w:rsidRDefault="008F5045" w:rsidP="008F5045">
      <w:pPr>
        <w:widowControl w:val="0"/>
        <w:autoSpaceDE w:val="0"/>
        <w:autoSpaceDN w:val="0"/>
        <w:adjustRightInd w:val="0"/>
        <w:spacing w:before="120" w:after="120"/>
        <w:ind w:left="567"/>
        <w:jc w:val="both"/>
        <w:rPr>
          <w:rFonts w:ascii="Verdana" w:hAnsi="Verdana" w:cs="Verdana"/>
          <w:bCs/>
          <w:sz w:val="20"/>
          <w:szCs w:val="20"/>
          <w:lang w:val="es-ES_tradnl"/>
        </w:rPr>
      </w:pPr>
      <w:r w:rsidRPr="008F5045">
        <w:rPr>
          <w:rFonts w:ascii="Verdana" w:hAnsi="Verdana" w:cs="Verdana"/>
          <w:bCs/>
          <w:sz w:val="20"/>
          <w:szCs w:val="20"/>
          <w:u w:val="single"/>
          <w:lang w:val="es-ES_tradnl"/>
        </w:rPr>
        <w:t>Ranking:</w:t>
      </w:r>
      <w:r w:rsidRPr="008F5045">
        <w:rPr>
          <w:rFonts w:ascii="Verdana" w:hAnsi="Verdana" w:cs="Verdana"/>
          <w:bCs/>
          <w:sz w:val="20"/>
          <w:szCs w:val="20"/>
          <w:lang w:val="es-ES_tradnl"/>
        </w:rPr>
        <w:t xml:space="preserve"> </w:t>
      </w:r>
      <w:r w:rsidRPr="008F5045">
        <w:rPr>
          <w:rFonts w:ascii="Verdana" w:hAnsi="Verdana" w:cs="Verdana"/>
          <w:sz w:val="20"/>
          <w:szCs w:val="20"/>
          <w:lang w:val="es-ES_tradnl"/>
        </w:rPr>
        <w:t>Alto.</w:t>
      </w:r>
    </w:p>
    <w:p w14:paraId="29271A24" w14:textId="7263F3A6" w:rsidR="008F5045" w:rsidRPr="008F5045" w:rsidRDefault="008F5045" w:rsidP="008F5045">
      <w:pPr>
        <w:widowControl w:val="0"/>
        <w:tabs>
          <w:tab w:val="left" w:pos="4540"/>
          <w:tab w:val="left" w:pos="5040"/>
        </w:tabs>
        <w:autoSpaceDE w:val="0"/>
        <w:autoSpaceDN w:val="0"/>
        <w:adjustRightInd w:val="0"/>
        <w:spacing w:after="60"/>
        <w:ind w:left="567"/>
        <w:jc w:val="both"/>
        <w:rPr>
          <w:rFonts w:ascii="Verdana" w:hAnsi="Verdana" w:cs="Verdana"/>
          <w:sz w:val="20"/>
          <w:szCs w:val="20"/>
          <w:lang w:val="es-ES_tradnl"/>
        </w:rPr>
      </w:pPr>
      <w:r w:rsidRPr="008F5045">
        <w:rPr>
          <w:rFonts w:ascii="Verdana" w:hAnsi="Verdana" w:cs="Verdana"/>
          <w:bCs/>
          <w:sz w:val="20"/>
          <w:szCs w:val="20"/>
          <w:u w:val="single"/>
          <w:lang w:val="es-ES_tradnl"/>
        </w:rPr>
        <w:t>Descripción:</w:t>
      </w:r>
      <w:r w:rsidRPr="008F5045">
        <w:rPr>
          <w:rFonts w:ascii="Verdana" w:hAnsi="Verdana" w:cs="Verdana"/>
          <w:sz w:val="20"/>
          <w:szCs w:val="20"/>
          <w:lang w:val="es-ES_tradnl"/>
        </w:rPr>
        <w:t xml:space="preserve"> </w:t>
      </w:r>
      <w:r w:rsidRPr="007D7D76">
        <w:rPr>
          <w:rFonts w:ascii="Verdana" w:hAnsi="Verdana" w:cs="Verdana"/>
          <w:sz w:val="20"/>
          <w:szCs w:val="20"/>
          <w:lang w:val="es-ES_tradnl"/>
        </w:rPr>
        <w:t>Uno o mas miembros del equipo no respetan la planificación establecida.</w:t>
      </w:r>
    </w:p>
    <w:p w14:paraId="5C229D96" w14:textId="7CCA5194" w:rsidR="008F5045" w:rsidRPr="008F5045" w:rsidRDefault="008F5045" w:rsidP="008F5045">
      <w:pPr>
        <w:widowControl w:val="0"/>
        <w:tabs>
          <w:tab w:val="left" w:pos="1660"/>
          <w:tab w:val="left" w:pos="2160"/>
        </w:tabs>
        <w:autoSpaceDE w:val="0"/>
        <w:autoSpaceDN w:val="0"/>
        <w:adjustRightInd w:val="0"/>
        <w:spacing w:after="60"/>
        <w:ind w:left="567"/>
        <w:jc w:val="both"/>
        <w:rPr>
          <w:rFonts w:ascii="Verdana" w:hAnsi="Verdana" w:cs="Verdana"/>
          <w:bCs/>
          <w:sz w:val="20"/>
          <w:szCs w:val="20"/>
          <w:u w:val="single"/>
          <w:lang w:val="es-ES_tradnl"/>
        </w:rPr>
      </w:pPr>
      <w:r w:rsidRPr="008F5045">
        <w:rPr>
          <w:rFonts w:ascii="Verdana" w:hAnsi="Verdana" w:cs="Verdana"/>
          <w:bCs/>
          <w:sz w:val="20"/>
          <w:szCs w:val="20"/>
          <w:u w:val="single"/>
          <w:lang w:val="es-ES_tradnl"/>
        </w:rPr>
        <w:t>Probabilidad de ocurrencia:</w:t>
      </w:r>
      <w:r w:rsidRPr="008F5045">
        <w:rPr>
          <w:rFonts w:ascii="Verdana" w:hAnsi="Verdana" w:cs="Verdana"/>
          <w:bCs/>
          <w:sz w:val="20"/>
          <w:szCs w:val="20"/>
          <w:lang w:val="es-ES_tradnl"/>
        </w:rPr>
        <w:t xml:space="preserve"> </w:t>
      </w:r>
      <w:r>
        <w:rPr>
          <w:rFonts w:ascii="Verdana" w:hAnsi="Verdana" w:cs="Verdana"/>
          <w:sz w:val="20"/>
          <w:szCs w:val="20"/>
          <w:lang w:val="es-ES_tradnl"/>
        </w:rPr>
        <w:t>Media</w:t>
      </w:r>
      <w:r w:rsidRPr="008F5045">
        <w:rPr>
          <w:rFonts w:ascii="Verdana" w:hAnsi="Verdana" w:cs="Verdana"/>
          <w:sz w:val="20"/>
          <w:szCs w:val="20"/>
          <w:lang w:val="es-ES_tradnl"/>
        </w:rPr>
        <w:t>.</w:t>
      </w:r>
    </w:p>
    <w:p w14:paraId="37045A69" w14:textId="7417D2D3" w:rsidR="008F5045" w:rsidRPr="008F5045" w:rsidRDefault="008F5045" w:rsidP="008F5045">
      <w:pPr>
        <w:widowControl w:val="0"/>
        <w:tabs>
          <w:tab w:val="left" w:pos="1660"/>
          <w:tab w:val="left" w:pos="2160"/>
        </w:tabs>
        <w:autoSpaceDE w:val="0"/>
        <w:autoSpaceDN w:val="0"/>
        <w:adjustRightInd w:val="0"/>
        <w:spacing w:before="120" w:after="120"/>
        <w:ind w:left="567"/>
        <w:jc w:val="both"/>
        <w:rPr>
          <w:rFonts w:ascii="Verdana" w:hAnsi="Verdana" w:cs="Verdana"/>
          <w:sz w:val="20"/>
          <w:szCs w:val="20"/>
          <w:lang w:val="es-ES_tradnl"/>
        </w:rPr>
      </w:pPr>
      <w:r w:rsidRPr="008F5045">
        <w:rPr>
          <w:rFonts w:ascii="Verdana" w:hAnsi="Verdana" w:cs="Verdana"/>
          <w:bCs/>
          <w:sz w:val="20"/>
          <w:szCs w:val="20"/>
          <w:u w:val="single"/>
          <w:lang w:val="es-ES_tradnl"/>
        </w:rPr>
        <w:t>Impacto:</w:t>
      </w:r>
      <w:r w:rsidRPr="008F5045">
        <w:rPr>
          <w:rFonts w:ascii="Verdana" w:hAnsi="Verdana" w:cs="Verdana"/>
          <w:bCs/>
          <w:sz w:val="20"/>
          <w:szCs w:val="20"/>
          <w:lang w:val="es-ES_tradnl"/>
        </w:rPr>
        <w:t xml:space="preserve"> </w:t>
      </w:r>
      <w:r>
        <w:rPr>
          <w:rFonts w:ascii="Verdana" w:hAnsi="Verdana" w:cs="Verdana"/>
          <w:sz w:val="20"/>
          <w:szCs w:val="20"/>
          <w:lang w:val="es-ES_tradnl"/>
        </w:rPr>
        <w:t>Medio</w:t>
      </w:r>
      <w:r w:rsidRPr="008F5045">
        <w:rPr>
          <w:rFonts w:ascii="Verdana" w:hAnsi="Verdana" w:cs="Verdana"/>
          <w:sz w:val="20"/>
          <w:szCs w:val="20"/>
          <w:lang w:val="es-ES_tradnl"/>
        </w:rPr>
        <w:t>.</w:t>
      </w:r>
    </w:p>
    <w:p w14:paraId="19B9090C" w14:textId="77777777" w:rsidR="008F5045" w:rsidRDefault="008F5045" w:rsidP="008F5045">
      <w:pPr>
        <w:widowControl w:val="0"/>
        <w:tabs>
          <w:tab w:val="left" w:pos="220"/>
          <w:tab w:val="left" w:pos="720"/>
        </w:tabs>
        <w:autoSpaceDE w:val="0"/>
        <w:autoSpaceDN w:val="0"/>
        <w:adjustRightInd w:val="0"/>
        <w:spacing w:before="120" w:after="120"/>
        <w:jc w:val="both"/>
        <w:rPr>
          <w:rFonts w:ascii="Verdana" w:hAnsi="Verdana" w:cs="Verdana"/>
          <w:b/>
          <w:bCs/>
          <w:sz w:val="20"/>
          <w:szCs w:val="20"/>
          <w:lang w:val="es-ES_tradnl"/>
        </w:rPr>
      </w:pPr>
    </w:p>
    <w:p w14:paraId="0A2BCE04" w14:textId="1E1022AE" w:rsidR="00572128" w:rsidRDefault="00572128" w:rsidP="008F5045">
      <w:pPr>
        <w:pStyle w:val="ListParagraph"/>
        <w:widowControl w:val="0"/>
        <w:numPr>
          <w:ilvl w:val="0"/>
          <w:numId w:val="45"/>
        </w:numPr>
        <w:tabs>
          <w:tab w:val="left" w:pos="220"/>
          <w:tab w:val="left" w:pos="567"/>
        </w:tabs>
        <w:autoSpaceDE w:val="0"/>
        <w:autoSpaceDN w:val="0"/>
        <w:adjustRightInd w:val="0"/>
        <w:spacing w:before="120" w:after="120"/>
        <w:ind w:left="567" w:hanging="567"/>
        <w:jc w:val="both"/>
        <w:rPr>
          <w:rFonts w:ascii="Verdana" w:hAnsi="Verdana" w:cs="Verdana"/>
          <w:b/>
          <w:bCs/>
          <w:sz w:val="22"/>
          <w:szCs w:val="22"/>
          <w:lang w:val="es-ES_tradnl"/>
        </w:rPr>
      </w:pPr>
      <w:r w:rsidRPr="008F5045">
        <w:rPr>
          <w:rFonts w:ascii="Verdana" w:hAnsi="Verdana" w:cs="Verdana"/>
          <w:b/>
          <w:bCs/>
          <w:sz w:val="22"/>
          <w:szCs w:val="22"/>
          <w:lang w:val="es-ES_tradnl"/>
        </w:rPr>
        <w:t>Estrategia</w:t>
      </w:r>
      <w:r w:rsidR="008F5045">
        <w:rPr>
          <w:rFonts w:ascii="Verdana" w:hAnsi="Verdana" w:cs="Verdana"/>
          <w:b/>
          <w:bCs/>
          <w:sz w:val="22"/>
          <w:szCs w:val="22"/>
          <w:lang w:val="es-ES_tradnl"/>
        </w:rPr>
        <w:t>s</w:t>
      </w:r>
      <w:r w:rsidRPr="008F5045">
        <w:rPr>
          <w:rFonts w:ascii="Verdana" w:hAnsi="Verdana" w:cs="Verdana"/>
          <w:b/>
          <w:bCs/>
          <w:sz w:val="22"/>
          <w:szCs w:val="22"/>
          <w:lang w:val="es-ES_tradnl"/>
        </w:rPr>
        <w:t xml:space="preserve"> de Mitigación</w:t>
      </w:r>
    </w:p>
    <w:p w14:paraId="5C15E1E0" w14:textId="77777777" w:rsidR="008F5045" w:rsidRPr="008F5045" w:rsidRDefault="008F5045" w:rsidP="008F5045">
      <w:pPr>
        <w:pStyle w:val="ListParagraph"/>
        <w:widowControl w:val="0"/>
        <w:tabs>
          <w:tab w:val="left" w:pos="220"/>
          <w:tab w:val="left" w:pos="567"/>
        </w:tabs>
        <w:autoSpaceDE w:val="0"/>
        <w:autoSpaceDN w:val="0"/>
        <w:adjustRightInd w:val="0"/>
        <w:spacing w:before="120" w:after="120"/>
        <w:ind w:left="567"/>
        <w:jc w:val="both"/>
        <w:rPr>
          <w:rFonts w:ascii="Verdana" w:hAnsi="Verdana" w:cs="Verdana"/>
          <w:b/>
          <w:bCs/>
          <w:sz w:val="8"/>
          <w:szCs w:val="22"/>
          <w:lang w:val="es-ES_tradnl"/>
        </w:rPr>
      </w:pPr>
    </w:p>
    <w:p w14:paraId="70209B1A" w14:textId="4E873EC4" w:rsidR="00572128" w:rsidRPr="008F5045" w:rsidRDefault="00572128" w:rsidP="008F5045">
      <w:pPr>
        <w:pStyle w:val="ListParagraph"/>
        <w:widowControl w:val="0"/>
        <w:numPr>
          <w:ilvl w:val="1"/>
          <w:numId w:val="45"/>
        </w:numPr>
        <w:tabs>
          <w:tab w:val="left" w:pos="940"/>
          <w:tab w:val="left" w:pos="1440"/>
        </w:tabs>
        <w:autoSpaceDE w:val="0"/>
        <w:autoSpaceDN w:val="0"/>
        <w:adjustRightInd w:val="0"/>
        <w:spacing w:before="120" w:after="120"/>
        <w:ind w:left="709" w:hanging="709"/>
        <w:jc w:val="both"/>
        <w:rPr>
          <w:rFonts w:ascii="Verdana" w:hAnsi="Verdana" w:cs="Verdana"/>
          <w:b/>
          <w:bCs/>
          <w:sz w:val="20"/>
          <w:szCs w:val="20"/>
          <w:lang w:val="es-ES_tradnl"/>
        </w:rPr>
      </w:pPr>
      <w:r w:rsidRPr="008F5045">
        <w:rPr>
          <w:rFonts w:ascii="Verdana" w:hAnsi="Verdana" w:cs="Verdana"/>
          <w:b/>
          <w:bCs/>
          <w:sz w:val="20"/>
          <w:szCs w:val="20"/>
          <w:lang w:val="es-ES_tradnl"/>
        </w:rPr>
        <w:t>Reducción de personal</w:t>
      </w:r>
    </w:p>
    <w:p w14:paraId="2DEB22E4" w14:textId="7223D82F" w:rsidR="00572128" w:rsidRDefault="008F5045" w:rsidP="008F5045">
      <w:pPr>
        <w:widowControl w:val="0"/>
        <w:autoSpaceDE w:val="0"/>
        <w:autoSpaceDN w:val="0"/>
        <w:adjustRightInd w:val="0"/>
        <w:spacing w:after="60"/>
        <w:ind w:left="567"/>
        <w:jc w:val="both"/>
        <w:rPr>
          <w:rFonts w:ascii="Verdana" w:hAnsi="Verdana" w:cs="Verdana"/>
          <w:sz w:val="20"/>
          <w:szCs w:val="20"/>
          <w:lang w:val="es-ES_tradnl"/>
        </w:rPr>
      </w:pPr>
      <w:r>
        <w:rPr>
          <w:rFonts w:ascii="Verdana" w:hAnsi="Verdana" w:cs="Verdana"/>
          <w:sz w:val="20"/>
          <w:szCs w:val="20"/>
          <w:lang w:val="es-ES_tradnl"/>
        </w:rPr>
        <w:t>Para mitigar este riesgo se buscará g</w:t>
      </w:r>
      <w:r w:rsidR="00572128" w:rsidRPr="007D7D76">
        <w:rPr>
          <w:rFonts w:ascii="Verdana" w:hAnsi="Verdana" w:cs="Verdana"/>
          <w:sz w:val="20"/>
          <w:szCs w:val="20"/>
          <w:lang w:val="es-ES_tradnl"/>
        </w:rPr>
        <w:t xml:space="preserve">enerar una buena relación entre los integrantes del equipo y </w:t>
      </w:r>
      <w:r>
        <w:rPr>
          <w:rFonts w:ascii="Verdana" w:hAnsi="Verdana" w:cs="Verdana"/>
          <w:sz w:val="20"/>
          <w:szCs w:val="20"/>
          <w:lang w:val="es-ES_tradnl"/>
        </w:rPr>
        <w:t>lograr</w:t>
      </w:r>
      <w:r w:rsidR="00572128" w:rsidRPr="007D7D76">
        <w:rPr>
          <w:rFonts w:ascii="Verdana" w:hAnsi="Verdana" w:cs="Verdana"/>
          <w:sz w:val="20"/>
          <w:szCs w:val="20"/>
          <w:lang w:val="es-ES_tradnl"/>
        </w:rPr>
        <w:t xml:space="preserve"> un compromiso que tras</w:t>
      </w:r>
      <w:r>
        <w:rPr>
          <w:rFonts w:ascii="Verdana" w:hAnsi="Verdana" w:cs="Verdana"/>
          <w:sz w:val="20"/>
          <w:szCs w:val="20"/>
          <w:lang w:val="es-ES_tradnl"/>
        </w:rPr>
        <w:t>greda el alcance del proyecto. Es fundamental que se mantenga</w:t>
      </w:r>
      <w:r w:rsidR="00572128" w:rsidRPr="007D7D76">
        <w:rPr>
          <w:rFonts w:ascii="Verdana" w:hAnsi="Verdana" w:cs="Verdana"/>
          <w:sz w:val="20"/>
          <w:szCs w:val="20"/>
          <w:lang w:val="es-ES_tradnl"/>
        </w:rPr>
        <w:t xml:space="preserve"> la motivación</w:t>
      </w:r>
      <w:r>
        <w:rPr>
          <w:rFonts w:ascii="Verdana" w:hAnsi="Verdana" w:cs="Verdana"/>
          <w:sz w:val="20"/>
          <w:szCs w:val="20"/>
          <w:lang w:val="es-ES_tradnl"/>
        </w:rPr>
        <w:t xml:space="preserve"> de todos los miembros a lo largo del proyecto, sobre todo en etapas en donde otras materias de la facultad influyan en la dedicación de esfuerzo de los integrantes.</w:t>
      </w:r>
    </w:p>
    <w:p w14:paraId="11653160" w14:textId="77777777" w:rsidR="008F5045" w:rsidRPr="007D7D76" w:rsidRDefault="008F5045" w:rsidP="008F5045">
      <w:pPr>
        <w:widowControl w:val="0"/>
        <w:autoSpaceDE w:val="0"/>
        <w:autoSpaceDN w:val="0"/>
        <w:adjustRightInd w:val="0"/>
        <w:spacing w:after="60"/>
        <w:ind w:left="567"/>
        <w:jc w:val="both"/>
        <w:rPr>
          <w:rFonts w:ascii="Verdana" w:hAnsi="Verdana" w:cs="Verdana"/>
          <w:sz w:val="20"/>
          <w:szCs w:val="20"/>
          <w:lang w:val="es-ES_tradnl"/>
        </w:rPr>
      </w:pPr>
    </w:p>
    <w:p w14:paraId="30A654C7" w14:textId="2F016F83" w:rsidR="00572128" w:rsidRPr="008F5045" w:rsidRDefault="00572128" w:rsidP="008F5045">
      <w:pPr>
        <w:pStyle w:val="ListParagraph"/>
        <w:widowControl w:val="0"/>
        <w:numPr>
          <w:ilvl w:val="1"/>
          <w:numId w:val="45"/>
        </w:numPr>
        <w:tabs>
          <w:tab w:val="left" w:pos="940"/>
          <w:tab w:val="left" w:pos="1440"/>
        </w:tabs>
        <w:autoSpaceDE w:val="0"/>
        <w:autoSpaceDN w:val="0"/>
        <w:adjustRightInd w:val="0"/>
        <w:spacing w:before="120" w:after="120"/>
        <w:ind w:left="709" w:hanging="709"/>
        <w:jc w:val="both"/>
        <w:rPr>
          <w:rFonts w:ascii="Verdana" w:hAnsi="Verdana" w:cs="Verdana"/>
          <w:b/>
          <w:bCs/>
          <w:sz w:val="20"/>
          <w:szCs w:val="20"/>
          <w:lang w:val="es-ES_tradnl"/>
        </w:rPr>
      </w:pPr>
      <w:r w:rsidRPr="008F5045">
        <w:rPr>
          <w:rFonts w:ascii="Verdana" w:hAnsi="Verdana" w:cs="Verdana"/>
          <w:b/>
          <w:bCs/>
          <w:sz w:val="20"/>
          <w:szCs w:val="20"/>
          <w:lang w:val="es-ES_tradnl"/>
        </w:rPr>
        <w:t xml:space="preserve">Mal entendido en los </w:t>
      </w:r>
      <w:r w:rsidR="008F5045">
        <w:rPr>
          <w:rFonts w:ascii="Verdana" w:hAnsi="Verdana" w:cs="Verdana"/>
          <w:b/>
          <w:bCs/>
          <w:sz w:val="20"/>
          <w:szCs w:val="20"/>
          <w:lang w:val="es-ES_tradnl"/>
        </w:rPr>
        <w:t>requerimientos</w:t>
      </w:r>
    </w:p>
    <w:p w14:paraId="1218722A" w14:textId="77777777" w:rsidR="008F5045" w:rsidRDefault="00572128" w:rsidP="008F5045">
      <w:pPr>
        <w:widowControl w:val="0"/>
        <w:autoSpaceDE w:val="0"/>
        <w:autoSpaceDN w:val="0"/>
        <w:adjustRightInd w:val="0"/>
        <w:spacing w:after="60"/>
        <w:ind w:left="567"/>
        <w:jc w:val="both"/>
        <w:rPr>
          <w:rFonts w:ascii="Verdana" w:hAnsi="Verdana" w:cs="Verdana"/>
          <w:sz w:val="20"/>
          <w:szCs w:val="20"/>
          <w:lang w:val="es-ES_tradnl"/>
        </w:rPr>
      </w:pPr>
      <w:r w:rsidRPr="007D7D76">
        <w:rPr>
          <w:rFonts w:ascii="Verdana" w:hAnsi="Verdana" w:cs="Verdana"/>
          <w:sz w:val="20"/>
          <w:szCs w:val="20"/>
          <w:lang w:val="es-ES_tradnl"/>
        </w:rPr>
        <w:t>Se deberá generar documentación clara y concisa del relevamiento de requ</w:t>
      </w:r>
      <w:r w:rsidR="008F5045">
        <w:rPr>
          <w:rFonts w:ascii="Verdana" w:hAnsi="Verdana" w:cs="Verdana"/>
          <w:sz w:val="20"/>
          <w:szCs w:val="20"/>
          <w:lang w:val="es-ES_tradnl"/>
        </w:rPr>
        <w:t>erimientos</w:t>
      </w:r>
      <w:r w:rsidRPr="007D7D76">
        <w:rPr>
          <w:rFonts w:ascii="Verdana" w:hAnsi="Verdana" w:cs="Verdana"/>
          <w:sz w:val="20"/>
          <w:szCs w:val="20"/>
          <w:lang w:val="es-ES_tradnl"/>
        </w:rPr>
        <w:t xml:space="preserve"> la cual </w:t>
      </w:r>
      <w:r w:rsidR="008F5045">
        <w:rPr>
          <w:rFonts w:ascii="Verdana" w:hAnsi="Verdana" w:cs="Verdana"/>
          <w:sz w:val="20"/>
          <w:szCs w:val="20"/>
          <w:lang w:val="es-ES_tradnl"/>
        </w:rPr>
        <w:t>deberá ser</w:t>
      </w:r>
      <w:r w:rsidRPr="007D7D76">
        <w:rPr>
          <w:rFonts w:ascii="Verdana" w:hAnsi="Verdana" w:cs="Verdana"/>
          <w:sz w:val="20"/>
          <w:szCs w:val="20"/>
          <w:lang w:val="es-ES_tradnl"/>
        </w:rPr>
        <w:t xml:space="preserve"> validada por el cliente. </w:t>
      </w:r>
      <w:r w:rsidR="008F5045">
        <w:rPr>
          <w:rFonts w:ascii="Verdana" w:hAnsi="Verdana" w:cs="Verdana"/>
          <w:sz w:val="20"/>
          <w:szCs w:val="20"/>
          <w:lang w:val="es-ES_tradnl"/>
        </w:rPr>
        <w:t>Es importante que este documento no sea ambiguo, ya que puede llevar a que las partes involucradas tengan interpretaciones distintas.</w:t>
      </w:r>
    </w:p>
    <w:p w14:paraId="780F28DC" w14:textId="4EE07AF1" w:rsidR="00572128" w:rsidRPr="007D7D76" w:rsidRDefault="008F5045" w:rsidP="008F5045">
      <w:pPr>
        <w:widowControl w:val="0"/>
        <w:autoSpaceDE w:val="0"/>
        <w:autoSpaceDN w:val="0"/>
        <w:adjustRightInd w:val="0"/>
        <w:spacing w:after="60"/>
        <w:ind w:left="567"/>
        <w:jc w:val="both"/>
        <w:rPr>
          <w:rFonts w:ascii="Verdana" w:hAnsi="Verdana" w:cs="Verdana"/>
          <w:sz w:val="20"/>
          <w:szCs w:val="20"/>
          <w:lang w:val="es-ES_tradnl"/>
        </w:rPr>
      </w:pPr>
      <w:r>
        <w:rPr>
          <w:rFonts w:ascii="Verdana" w:hAnsi="Verdana" w:cs="Verdana"/>
          <w:sz w:val="20"/>
          <w:szCs w:val="20"/>
          <w:lang w:val="es-ES_tradnl"/>
        </w:rPr>
        <w:t xml:space="preserve"> </w:t>
      </w:r>
    </w:p>
    <w:p w14:paraId="789F8691" w14:textId="76C6488B" w:rsidR="00572128" w:rsidRPr="008F5045" w:rsidRDefault="00572128" w:rsidP="008F5045">
      <w:pPr>
        <w:pStyle w:val="ListParagraph"/>
        <w:widowControl w:val="0"/>
        <w:numPr>
          <w:ilvl w:val="1"/>
          <w:numId w:val="45"/>
        </w:numPr>
        <w:tabs>
          <w:tab w:val="left" w:pos="1660"/>
          <w:tab w:val="left" w:pos="2160"/>
        </w:tabs>
        <w:autoSpaceDE w:val="0"/>
        <w:autoSpaceDN w:val="0"/>
        <w:adjustRightInd w:val="0"/>
        <w:spacing w:before="120" w:after="120"/>
        <w:ind w:left="709" w:hanging="709"/>
        <w:jc w:val="both"/>
        <w:rPr>
          <w:rFonts w:ascii="Verdana" w:hAnsi="Verdana" w:cs="Verdana"/>
          <w:b/>
          <w:bCs/>
          <w:sz w:val="20"/>
          <w:szCs w:val="20"/>
          <w:lang w:val="es-ES_tradnl"/>
        </w:rPr>
      </w:pPr>
      <w:r w:rsidRPr="008F5045">
        <w:rPr>
          <w:rFonts w:ascii="Verdana" w:hAnsi="Verdana" w:cs="Verdana"/>
          <w:b/>
          <w:bCs/>
          <w:sz w:val="20"/>
          <w:szCs w:val="20"/>
          <w:lang w:val="es-ES_tradnl"/>
        </w:rPr>
        <w:t>Poca experiencia con la tecnología.</w:t>
      </w:r>
    </w:p>
    <w:p w14:paraId="1AFA5241" w14:textId="77607D7B" w:rsidR="00572128" w:rsidRDefault="008F5045" w:rsidP="00212552">
      <w:pPr>
        <w:widowControl w:val="0"/>
        <w:autoSpaceDE w:val="0"/>
        <w:autoSpaceDN w:val="0"/>
        <w:adjustRightInd w:val="0"/>
        <w:spacing w:after="60"/>
        <w:ind w:left="567"/>
        <w:jc w:val="both"/>
        <w:rPr>
          <w:rFonts w:ascii="Verdana" w:hAnsi="Verdana" w:cs="Verdana"/>
          <w:sz w:val="20"/>
          <w:szCs w:val="20"/>
          <w:lang w:val="es-ES_tradnl"/>
        </w:rPr>
      </w:pPr>
      <w:r>
        <w:rPr>
          <w:rFonts w:ascii="Verdana" w:hAnsi="Verdana" w:cs="Verdana"/>
          <w:sz w:val="20"/>
          <w:szCs w:val="20"/>
          <w:lang w:val="es-ES_tradnl"/>
        </w:rPr>
        <w:t>Los</w:t>
      </w:r>
      <w:r w:rsidR="00572128" w:rsidRPr="007D7D76">
        <w:rPr>
          <w:rFonts w:ascii="Verdana" w:hAnsi="Verdana" w:cs="Verdana"/>
          <w:sz w:val="20"/>
          <w:szCs w:val="20"/>
          <w:lang w:val="es-ES_tradnl"/>
        </w:rPr>
        <w:t xml:space="preserve"> especiali</w:t>
      </w:r>
      <w:r>
        <w:rPr>
          <w:rFonts w:ascii="Verdana" w:hAnsi="Verdana" w:cs="Verdana"/>
          <w:sz w:val="20"/>
          <w:szCs w:val="20"/>
          <w:lang w:val="es-ES_tradnl"/>
        </w:rPr>
        <w:t>stas técnicos e implementadores</w:t>
      </w:r>
      <w:r w:rsidR="00572128" w:rsidRPr="007D7D76">
        <w:rPr>
          <w:rFonts w:ascii="Verdana" w:hAnsi="Verdana" w:cs="Verdana"/>
          <w:sz w:val="20"/>
          <w:szCs w:val="20"/>
          <w:lang w:val="es-ES_tradnl"/>
        </w:rPr>
        <w:t xml:space="preserve"> deberán realizar una profunda tarea investigativa a modo de involucrarse con las tecnologías </w:t>
      </w:r>
      <w:r>
        <w:rPr>
          <w:rFonts w:ascii="Verdana" w:hAnsi="Verdana" w:cs="Verdana"/>
          <w:sz w:val="20"/>
          <w:szCs w:val="20"/>
          <w:lang w:val="es-ES_tradnl"/>
        </w:rPr>
        <w:t>a utilizar</w:t>
      </w:r>
      <w:r w:rsidR="00572128" w:rsidRPr="007D7D76">
        <w:rPr>
          <w:rFonts w:ascii="Verdana" w:hAnsi="Verdana" w:cs="Verdana"/>
          <w:sz w:val="20"/>
          <w:szCs w:val="20"/>
          <w:lang w:val="es-ES_tradnl"/>
        </w:rPr>
        <w:t>.</w:t>
      </w:r>
      <w:r>
        <w:rPr>
          <w:rFonts w:ascii="Verdana" w:hAnsi="Verdana" w:cs="Verdana"/>
          <w:sz w:val="20"/>
          <w:szCs w:val="20"/>
          <w:lang w:val="es-ES_tradnl"/>
        </w:rPr>
        <w:t xml:space="preserve"> Es importante que </w:t>
      </w:r>
      <w:r w:rsidR="00212552">
        <w:rPr>
          <w:rFonts w:ascii="Verdana" w:hAnsi="Verdana" w:cs="Verdana"/>
          <w:sz w:val="20"/>
          <w:szCs w:val="20"/>
          <w:lang w:val="es-ES_tradnl"/>
        </w:rPr>
        <w:t>también transfieran estos conocimientos a los implementadores.</w:t>
      </w:r>
    </w:p>
    <w:p w14:paraId="4BBAD8DC" w14:textId="77777777" w:rsidR="00212552" w:rsidRPr="007D7D76" w:rsidRDefault="00212552" w:rsidP="00212552">
      <w:pPr>
        <w:widowControl w:val="0"/>
        <w:autoSpaceDE w:val="0"/>
        <w:autoSpaceDN w:val="0"/>
        <w:adjustRightInd w:val="0"/>
        <w:spacing w:after="60"/>
        <w:ind w:left="567"/>
        <w:jc w:val="both"/>
        <w:rPr>
          <w:rFonts w:ascii="Verdana" w:hAnsi="Verdana" w:cs="Verdana"/>
          <w:sz w:val="20"/>
          <w:szCs w:val="20"/>
          <w:lang w:val="es-ES_tradnl"/>
        </w:rPr>
      </w:pPr>
    </w:p>
    <w:p w14:paraId="1032388B" w14:textId="0875DDAC" w:rsidR="00572128" w:rsidRPr="00212552" w:rsidRDefault="00572128" w:rsidP="00212552">
      <w:pPr>
        <w:pStyle w:val="ListParagraph"/>
        <w:widowControl w:val="0"/>
        <w:numPr>
          <w:ilvl w:val="1"/>
          <w:numId w:val="45"/>
        </w:numPr>
        <w:tabs>
          <w:tab w:val="left" w:pos="940"/>
          <w:tab w:val="left" w:pos="1440"/>
        </w:tabs>
        <w:autoSpaceDE w:val="0"/>
        <w:autoSpaceDN w:val="0"/>
        <w:adjustRightInd w:val="0"/>
        <w:spacing w:before="120" w:after="120"/>
        <w:ind w:left="709" w:hanging="709"/>
        <w:jc w:val="both"/>
        <w:rPr>
          <w:rFonts w:ascii="Verdana" w:hAnsi="Verdana" w:cs="Verdana"/>
          <w:b/>
          <w:bCs/>
          <w:sz w:val="20"/>
          <w:szCs w:val="20"/>
          <w:lang w:val="es-ES_tradnl"/>
        </w:rPr>
      </w:pPr>
      <w:r w:rsidRPr="00212552">
        <w:rPr>
          <w:rFonts w:ascii="Verdana" w:hAnsi="Verdana" w:cs="Verdana"/>
          <w:b/>
          <w:bCs/>
          <w:sz w:val="20"/>
          <w:szCs w:val="20"/>
          <w:lang w:val="es-ES_tradnl"/>
        </w:rPr>
        <w:t>Planificación retrasada</w:t>
      </w:r>
    </w:p>
    <w:p w14:paraId="71AFF76C" w14:textId="5CFD9DF6" w:rsidR="00572128" w:rsidRDefault="00572128" w:rsidP="00212552">
      <w:pPr>
        <w:widowControl w:val="0"/>
        <w:autoSpaceDE w:val="0"/>
        <w:autoSpaceDN w:val="0"/>
        <w:adjustRightInd w:val="0"/>
        <w:spacing w:after="60"/>
        <w:ind w:left="567"/>
        <w:jc w:val="both"/>
        <w:rPr>
          <w:rFonts w:ascii="Verdana" w:hAnsi="Verdana" w:cs="Verdana"/>
          <w:sz w:val="20"/>
          <w:szCs w:val="20"/>
          <w:lang w:val="es-ES_tradnl"/>
        </w:rPr>
      </w:pPr>
      <w:r w:rsidRPr="007D7D76">
        <w:rPr>
          <w:rFonts w:ascii="Verdana" w:hAnsi="Verdana" w:cs="Verdana"/>
          <w:sz w:val="20"/>
          <w:szCs w:val="20"/>
          <w:lang w:val="es-ES_tradnl"/>
        </w:rPr>
        <w:t>Se debe intentar adelantar, a medida que los tiempos lo permitan, t</w:t>
      </w:r>
      <w:r w:rsidR="00212552">
        <w:rPr>
          <w:rFonts w:ascii="Verdana" w:hAnsi="Verdana" w:cs="Verdana"/>
          <w:sz w:val="20"/>
          <w:szCs w:val="20"/>
          <w:lang w:val="es-ES_tradnl"/>
        </w:rPr>
        <w:t>rabajos de próximas iteraciones para estar preparado para</w:t>
      </w:r>
      <w:r w:rsidRPr="007D7D76">
        <w:rPr>
          <w:rFonts w:ascii="Verdana" w:hAnsi="Verdana" w:cs="Verdana"/>
          <w:sz w:val="20"/>
          <w:szCs w:val="20"/>
          <w:lang w:val="es-ES_tradnl"/>
        </w:rPr>
        <w:t xml:space="preserve"> futuras complicaciones que puedan retrasar la planificación.</w:t>
      </w:r>
    </w:p>
    <w:p w14:paraId="08A1D57D" w14:textId="77777777" w:rsidR="00212552" w:rsidRPr="007D7D76" w:rsidRDefault="00212552" w:rsidP="00212552">
      <w:pPr>
        <w:widowControl w:val="0"/>
        <w:autoSpaceDE w:val="0"/>
        <w:autoSpaceDN w:val="0"/>
        <w:adjustRightInd w:val="0"/>
        <w:spacing w:after="60"/>
        <w:ind w:left="567"/>
        <w:jc w:val="both"/>
        <w:rPr>
          <w:rFonts w:ascii="Verdana" w:hAnsi="Verdana" w:cs="Verdana"/>
          <w:sz w:val="20"/>
          <w:szCs w:val="20"/>
          <w:lang w:val="es-ES_tradnl"/>
        </w:rPr>
      </w:pPr>
    </w:p>
    <w:p w14:paraId="06B3DCA7" w14:textId="3842703A" w:rsidR="00572128" w:rsidRPr="00212552" w:rsidRDefault="00572128" w:rsidP="00212552">
      <w:pPr>
        <w:pStyle w:val="ListParagraph"/>
        <w:widowControl w:val="0"/>
        <w:numPr>
          <w:ilvl w:val="1"/>
          <w:numId w:val="45"/>
        </w:numPr>
        <w:tabs>
          <w:tab w:val="left" w:pos="220"/>
          <w:tab w:val="left" w:pos="720"/>
        </w:tabs>
        <w:autoSpaceDE w:val="0"/>
        <w:autoSpaceDN w:val="0"/>
        <w:adjustRightInd w:val="0"/>
        <w:spacing w:before="120" w:after="120"/>
        <w:ind w:left="709" w:hanging="709"/>
        <w:jc w:val="both"/>
        <w:rPr>
          <w:rFonts w:ascii="Verdana" w:hAnsi="Verdana" w:cs="Verdana"/>
          <w:b/>
          <w:bCs/>
          <w:sz w:val="20"/>
          <w:szCs w:val="20"/>
          <w:lang w:val="es-ES_tradnl"/>
        </w:rPr>
      </w:pPr>
      <w:r w:rsidRPr="00212552">
        <w:rPr>
          <w:rFonts w:ascii="Verdana" w:hAnsi="Verdana" w:cs="Verdana"/>
          <w:b/>
          <w:bCs/>
          <w:sz w:val="20"/>
          <w:szCs w:val="20"/>
          <w:lang w:val="es-ES_tradnl"/>
        </w:rPr>
        <w:t>Atraso del cliente en la en</w:t>
      </w:r>
      <w:r w:rsidR="00212552">
        <w:rPr>
          <w:rFonts w:ascii="Verdana" w:hAnsi="Verdana" w:cs="Verdana"/>
          <w:b/>
          <w:bCs/>
          <w:sz w:val="20"/>
          <w:szCs w:val="20"/>
          <w:lang w:val="es-ES_tradnl"/>
        </w:rPr>
        <w:t>trega de plataformas</w:t>
      </w:r>
    </w:p>
    <w:p w14:paraId="3D24B43B" w14:textId="67D8306B" w:rsidR="00572128" w:rsidRDefault="00572128" w:rsidP="00212552">
      <w:pPr>
        <w:widowControl w:val="0"/>
        <w:autoSpaceDE w:val="0"/>
        <w:autoSpaceDN w:val="0"/>
        <w:adjustRightInd w:val="0"/>
        <w:spacing w:after="60"/>
        <w:ind w:left="567"/>
        <w:jc w:val="both"/>
        <w:rPr>
          <w:rFonts w:ascii="Verdana" w:hAnsi="Verdana" w:cs="Verdana"/>
          <w:sz w:val="20"/>
          <w:szCs w:val="20"/>
          <w:lang w:val="es-ES_tradnl"/>
        </w:rPr>
      </w:pPr>
      <w:r w:rsidRPr="007D7D76">
        <w:rPr>
          <w:rFonts w:ascii="Verdana" w:hAnsi="Verdana" w:cs="Verdana"/>
          <w:sz w:val="20"/>
          <w:szCs w:val="20"/>
          <w:lang w:val="es-ES_tradnl"/>
        </w:rPr>
        <w:t>Se mantendrá un contacto frecuente con el cliente, recordando la vitalidad de la temprana obtención de dichos elementos para una mejor calidad del producto. Este pedido comenzará en etapas tempranas del proyecto para brindar una mayor holgura de tiempo.</w:t>
      </w:r>
    </w:p>
    <w:p w14:paraId="6BC6606B" w14:textId="77777777" w:rsidR="00212552" w:rsidRPr="007D7D76" w:rsidRDefault="00212552" w:rsidP="00212552">
      <w:pPr>
        <w:widowControl w:val="0"/>
        <w:autoSpaceDE w:val="0"/>
        <w:autoSpaceDN w:val="0"/>
        <w:adjustRightInd w:val="0"/>
        <w:spacing w:after="60"/>
        <w:ind w:left="567"/>
        <w:jc w:val="both"/>
        <w:rPr>
          <w:rFonts w:ascii="Verdana" w:hAnsi="Verdana" w:cs="Verdana"/>
          <w:sz w:val="20"/>
          <w:szCs w:val="20"/>
          <w:lang w:val="es-ES_tradnl"/>
        </w:rPr>
      </w:pPr>
    </w:p>
    <w:p w14:paraId="442312CD" w14:textId="713D3E21" w:rsidR="00572128" w:rsidRPr="00212552" w:rsidRDefault="00572128" w:rsidP="00212552">
      <w:pPr>
        <w:pStyle w:val="ListParagraph"/>
        <w:widowControl w:val="0"/>
        <w:numPr>
          <w:ilvl w:val="1"/>
          <w:numId w:val="45"/>
        </w:numPr>
        <w:tabs>
          <w:tab w:val="left" w:pos="220"/>
          <w:tab w:val="left" w:pos="720"/>
        </w:tabs>
        <w:autoSpaceDE w:val="0"/>
        <w:autoSpaceDN w:val="0"/>
        <w:adjustRightInd w:val="0"/>
        <w:spacing w:before="120" w:after="120"/>
        <w:ind w:left="709" w:hanging="709"/>
        <w:jc w:val="both"/>
        <w:rPr>
          <w:rFonts w:ascii="Verdana" w:hAnsi="Verdana" w:cs="Verdana"/>
          <w:b/>
          <w:bCs/>
          <w:sz w:val="20"/>
          <w:szCs w:val="20"/>
          <w:lang w:val="es-ES_tradnl"/>
        </w:rPr>
      </w:pPr>
      <w:r w:rsidRPr="00212552">
        <w:rPr>
          <w:rFonts w:ascii="Verdana" w:hAnsi="Verdana" w:cs="Verdana"/>
          <w:b/>
          <w:bCs/>
          <w:sz w:val="20"/>
          <w:szCs w:val="20"/>
          <w:lang w:val="es-ES_tradnl"/>
        </w:rPr>
        <w:t>Subestimar las dimensiones del proyecto</w:t>
      </w:r>
    </w:p>
    <w:p w14:paraId="1095145F" w14:textId="7B3E0614" w:rsidR="00572128" w:rsidRDefault="00572128" w:rsidP="00212552">
      <w:pPr>
        <w:widowControl w:val="0"/>
        <w:autoSpaceDE w:val="0"/>
        <w:autoSpaceDN w:val="0"/>
        <w:adjustRightInd w:val="0"/>
        <w:spacing w:after="60"/>
        <w:ind w:left="567"/>
        <w:jc w:val="both"/>
        <w:rPr>
          <w:rFonts w:ascii="Verdana" w:hAnsi="Verdana" w:cs="Verdana"/>
          <w:sz w:val="20"/>
          <w:szCs w:val="20"/>
          <w:lang w:val="es-ES_tradnl"/>
        </w:rPr>
      </w:pPr>
      <w:r w:rsidRPr="007D7D76">
        <w:rPr>
          <w:rFonts w:ascii="Verdana" w:hAnsi="Verdana" w:cs="Verdana"/>
          <w:sz w:val="20"/>
          <w:szCs w:val="20"/>
          <w:lang w:val="es-ES_tradnl"/>
        </w:rPr>
        <w:t>Realizar un análisis exhaustivo y realizar revisiones de dicho análisis. Investigar experienci</w:t>
      </w:r>
      <w:r w:rsidR="00212552">
        <w:rPr>
          <w:rFonts w:ascii="Verdana" w:hAnsi="Verdana" w:cs="Verdana"/>
          <w:sz w:val="20"/>
          <w:szCs w:val="20"/>
          <w:lang w:val="es-ES_tradnl"/>
        </w:rPr>
        <w:t>as con proyectos de igual porte para definir el alcance de manera correcta.</w:t>
      </w:r>
    </w:p>
    <w:p w14:paraId="157C3A5C" w14:textId="77777777" w:rsidR="00212552" w:rsidRPr="007D7D76" w:rsidRDefault="00212552" w:rsidP="00212552">
      <w:pPr>
        <w:widowControl w:val="0"/>
        <w:autoSpaceDE w:val="0"/>
        <w:autoSpaceDN w:val="0"/>
        <w:adjustRightInd w:val="0"/>
        <w:spacing w:after="60"/>
        <w:ind w:left="567"/>
        <w:jc w:val="both"/>
        <w:rPr>
          <w:rFonts w:ascii="Verdana" w:hAnsi="Verdana" w:cs="Verdana"/>
          <w:sz w:val="20"/>
          <w:szCs w:val="20"/>
          <w:lang w:val="es-ES_tradnl"/>
        </w:rPr>
      </w:pPr>
    </w:p>
    <w:p w14:paraId="423B4871" w14:textId="53EF12FE" w:rsidR="00572128" w:rsidRPr="00212552" w:rsidRDefault="00572128" w:rsidP="00212552">
      <w:pPr>
        <w:pStyle w:val="ListParagraph"/>
        <w:widowControl w:val="0"/>
        <w:numPr>
          <w:ilvl w:val="1"/>
          <w:numId w:val="45"/>
        </w:numPr>
        <w:tabs>
          <w:tab w:val="left" w:pos="220"/>
          <w:tab w:val="left" w:pos="720"/>
        </w:tabs>
        <w:autoSpaceDE w:val="0"/>
        <w:autoSpaceDN w:val="0"/>
        <w:adjustRightInd w:val="0"/>
        <w:spacing w:before="120" w:after="120"/>
        <w:ind w:left="709" w:hanging="709"/>
        <w:jc w:val="both"/>
        <w:rPr>
          <w:rFonts w:ascii="Verdana" w:hAnsi="Verdana" w:cs="Verdana"/>
          <w:b/>
          <w:bCs/>
          <w:sz w:val="20"/>
          <w:szCs w:val="20"/>
          <w:lang w:val="es-ES_tradnl"/>
        </w:rPr>
      </w:pPr>
      <w:r w:rsidRPr="00212552">
        <w:rPr>
          <w:rFonts w:ascii="Verdana" w:hAnsi="Verdana" w:cs="Verdana"/>
          <w:b/>
          <w:bCs/>
          <w:sz w:val="20"/>
          <w:szCs w:val="20"/>
          <w:lang w:val="es-ES_tradnl"/>
        </w:rPr>
        <w:t xml:space="preserve">Modificación de </w:t>
      </w:r>
      <w:r w:rsidR="00212552">
        <w:rPr>
          <w:rFonts w:ascii="Verdana" w:hAnsi="Verdana" w:cs="Verdana"/>
          <w:b/>
          <w:bCs/>
          <w:sz w:val="20"/>
          <w:szCs w:val="20"/>
          <w:lang w:val="es-ES_tradnl"/>
        </w:rPr>
        <w:t>requerimientos</w:t>
      </w:r>
    </w:p>
    <w:p w14:paraId="7756FF46" w14:textId="2A51A2F6" w:rsidR="00572128" w:rsidRDefault="00572128" w:rsidP="00212552">
      <w:pPr>
        <w:widowControl w:val="0"/>
        <w:autoSpaceDE w:val="0"/>
        <w:autoSpaceDN w:val="0"/>
        <w:adjustRightInd w:val="0"/>
        <w:spacing w:after="60"/>
        <w:ind w:left="567"/>
        <w:jc w:val="both"/>
        <w:rPr>
          <w:rFonts w:ascii="Verdana" w:hAnsi="Verdana" w:cs="Verdana"/>
          <w:sz w:val="20"/>
          <w:szCs w:val="20"/>
          <w:lang w:val="es-ES_tradnl"/>
        </w:rPr>
      </w:pPr>
      <w:r w:rsidRPr="007D7D76">
        <w:rPr>
          <w:rFonts w:ascii="Verdana" w:hAnsi="Verdana" w:cs="Verdana"/>
          <w:sz w:val="20"/>
          <w:szCs w:val="20"/>
          <w:lang w:val="es-ES_tradnl"/>
        </w:rPr>
        <w:t xml:space="preserve">Contacto frecuente con el cliente con el fin de actualizar/validar </w:t>
      </w:r>
      <w:r w:rsidR="00212552">
        <w:rPr>
          <w:rFonts w:ascii="Verdana" w:hAnsi="Verdana" w:cs="Verdana"/>
          <w:sz w:val="20"/>
          <w:szCs w:val="20"/>
          <w:lang w:val="es-ES_tradnl"/>
        </w:rPr>
        <w:t>requerimientos</w:t>
      </w:r>
      <w:r w:rsidRPr="007D7D76">
        <w:rPr>
          <w:rFonts w:ascii="Verdana" w:hAnsi="Verdana" w:cs="Verdana"/>
          <w:sz w:val="20"/>
          <w:szCs w:val="20"/>
          <w:lang w:val="es-ES_tradnl"/>
        </w:rPr>
        <w:t>.</w:t>
      </w:r>
    </w:p>
    <w:p w14:paraId="18E572B7" w14:textId="77777777" w:rsidR="00212552" w:rsidRPr="007D7D76" w:rsidRDefault="00212552" w:rsidP="00212552">
      <w:pPr>
        <w:widowControl w:val="0"/>
        <w:autoSpaceDE w:val="0"/>
        <w:autoSpaceDN w:val="0"/>
        <w:adjustRightInd w:val="0"/>
        <w:spacing w:after="60"/>
        <w:jc w:val="both"/>
        <w:rPr>
          <w:rFonts w:ascii="Verdana" w:hAnsi="Verdana" w:cs="Verdana"/>
          <w:sz w:val="20"/>
          <w:szCs w:val="20"/>
          <w:lang w:val="es-ES_tradnl"/>
        </w:rPr>
      </w:pPr>
    </w:p>
    <w:p w14:paraId="5F8C13AB" w14:textId="78CD89ED" w:rsidR="00572128" w:rsidRPr="00212552" w:rsidRDefault="00572128" w:rsidP="00212552">
      <w:pPr>
        <w:pStyle w:val="ListParagraph"/>
        <w:widowControl w:val="0"/>
        <w:numPr>
          <w:ilvl w:val="1"/>
          <w:numId w:val="45"/>
        </w:numPr>
        <w:tabs>
          <w:tab w:val="left" w:pos="220"/>
          <w:tab w:val="left" w:pos="720"/>
        </w:tabs>
        <w:autoSpaceDE w:val="0"/>
        <w:autoSpaceDN w:val="0"/>
        <w:adjustRightInd w:val="0"/>
        <w:spacing w:before="120" w:after="120"/>
        <w:ind w:left="709" w:hanging="709"/>
        <w:jc w:val="both"/>
        <w:rPr>
          <w:rFonts w:ascii="Verdana" w:hAnsi="Verdana" w:cs="Verdana"/>
          <w:b/>
          <w:bCs/>
          <w:sz w:val="20"/>
          <w:szCs w:val="20"/>
          <w:lang w:val="es-ES_tradnl"/>
        </w:rPr>
      </w:pPr>
      <w:r w:rsidRPr="00212552">
        <w:rPr>
          <w:rFonts w:ascii="Verdana" w:hAnsi="Verdana" w:cs="Verdana"/>
          <w:b/>
          <w:bCs/>
          <w:sz w:val="20"/>
          <w:szCs w:val="20"/>
          <w:lang w:val="es-ES_tradnl"/>
        </w:rPr>
        <w:t>No resp</w:t>
      </w:r>
      <w:r w:rsidR="00212552">
        <w:rPr>
          <w:rFonts w:ascii="Verdana" w:hAnsi="Verdana" w:cs="Verdana"/>
          <w:b/>
          <w:bCs/>
          <w:sz w:val="20"/>
          <w:szCs w:val="20"/>
          <w:lang w:val="es-ES_tradnl"/>
        </w:rPr>
        <w:t>etar planificación del proyecto</w:t>
      </w:r>
    </w:p>
    <w:p w14:paraId="1BDB6F0D" w14:textId="79E604BD" w:rsidR="00572128" w:rsidRDefault="00572128" w:rsidP="00212552">
      <w:pPr>
        <w:widowControl w:val="0"/>
        <w:autoSpaceDE w:val="0"/>
        <w:autoSpaceDN w:val="0"/>
        <w:adjustRightInd w:val="0"/>
        <w:spacing w:after="60"/>
        <w:ind w:left="567"/>
        <w:jc w:val="both"/>
        <w:rPr>
          <w:rFonts w:ascii="Verdana" w:hAnsi="Verdana" w:cs="Verdana"/>
          <w:sz w:val="20"/>
          <w:szCs w:val="20"/>
          <w:lang w:val="es-ES_tradnl"/>
        </w:rPr>
      </w:pPr>
      <w:r w:rsidRPr="007D7D76">
        <w:rPr>
          <w:rFonts w:ascii="Verdana" w:hAnsi="Verdana" w:cs="Verdana"/>
          <w:sz w:val="20"/>
          <w:szCs w:val="20"/>
          <w:lang w:val="es-ES_tradnl"/>
        </w:rPr>
        <w:t xml:space="preserve">El administrador deberá realizar un seguimiento de los integrantes del equipo, manteniendo el compromiso y la confianza entre los compañeros para las tareas realizadas. </w:t>
      </w:r>
    </w:p>
    <w:p w14:paraId="1B8599A8" w14:textId="77777777" w:rsidR="00212552" w:rsidRDefault="00212552" w:rsidP="00212552">
      <w:pPr>
        <w:widowControl w:val="0"/>
        <w:tabs>
          <w:tab w:val="left" w:pos="220"/>
          <w:tab w:val="left" w:pos="720"/>
        </w:tabs>
        <w:autoSpaceDE w:val="0"/>
        <w:autoSpaceDN w:val="0"/>
        <w:adjustRightInd w:val="0"/>
        <w:spacing w:before="120" w:after="120"/>
        <w:jc w:val="both"/>
        <w:rPr>
          <w:rFonts w:ascii="Verdana" w:hAnsi="Verdana" w:cs="Verdana"/>
          <w:sz w:val="20"/>
          <w:szCs w:val="20"/>
          <w:lang w:val="es-ES_tradnl"/>
        </w:rPr>
      </w:pPr>
    </w:p>
    <w:p w14:paraId="4C3FF6BA" w14:textId="7D52DE81" w:rsidR="00572128" w:rsidRDefault="00572128" w:rsidP="00212552">
      <w:pPr>
        <w:pStyle w:val="ListParagraph"/>
        <w:widowControl w:val="0"/>
        <w:numPr>
          <w:ilvl w:val="0"/>
          <w:numId w:val="45"/>
        </w:numPr>
        <w:tabs>
          <w:tab w:val="left" w:pos="220"/>
          <w:tab w:val="left" w:pos="720"/>
        </w:tabs>
        <w:autoSpaceDE w:val="0"/>
        <w:autoSpaceDN w:val="0"/>
        <w:adjustRightInd w:val="0"/>
        <w:spacing w:before="120" w:after="120"/>
        <w:ind w:left="567" w:hanging="567"/>
        <w:jc w:val="both"/>
        <w:rPr>
          <w:rFonts w:ascii="Verdana" w:hAnsi="Verdana" w:cs="Verdana"/>
          <w:b/>
          <w:bCs/>
          <w:sz w:val="22"/>
          <w:szCs w:val="22"/>
          <w:lang w:val="es-ES_tradnl"/>
        </w:rPr>
      </w:pPr>
      <w:r w:rsidRPr="00212552">
        <w:rPr>
          <w:rFonts w:ascii="Verdana" w:hAnsi="Verdana" w:cs="Verdana"/>
          <w:b/>
          <w:bCs/>
          <w:sz w:val="22"/>
          <w:szCs w:val="22"/>
          <w:lang w:val="es-ES_tradnl"/>
        </w:rPr>
        <w:t>Monitoreo</w:t>
      </w:r>
    </w:p>
    <w:p w14:paraId="24D3EE4F" w14:textId="77777777" w:rsidR="00212552" w:rsidRPr="00212552" w:rsidRDefault="00212552" w:rsidP="00212552">
      <w:pPr>
        <w:pStyle w:val="ListParagraph"/>
        <w:widowControl w:val="0"/>
        <w:tabs>
          <w:tab w:val="left" w:pos="220"/>
          <w:tab w:val="left" w:pos="720"/>
        </w:tabs>
        <w:autoSpaceDE w:val="0"/>
        <w:autoSpaceDN w:val="0"/>
        <w:adjustRightInd w:val="0"/>
        <w:spacing w:before="120" w:after="120"/>
        <w:ind w:left="567"/>
        <w:jc w:val="both"/>
        <w:rPr>
          <w:rFonts w:ascii="Verdana" w:hAnsi="Verdana" w:cs="Verdana"/>
          <w:b/>
          <w:bCs/>
          <w:sz w:val="8"/>
          <w:szCs w:val="22"/>
          <w:lang w:val="es-ES_tradnl"/>
        </w:rPr>
      </w:pPr>
    </w:p>
    <w:p w14:paraId="24033687" w14:textId="186158F4" w:rsidR="00572128" w:rsidRPr="00212552" w:rsidRDefault="00572128" w:rsidP="00212552">
      <w:pPr>
        <w:pStyle w:val="ListParagraph"/>
        <w:widowControl w:val="0"/>
        <w:numPr>
          <w:ilvl w:val="1"/>
          <w:numId w:val="45"/>
        </w:numPr>
        <w:tabs>
          <w:tab w:val="left" w:pos="940"/>
          <w:tab w:val="left" w:pos="1440"/>
        </w:tabs>
        <w:autoSpaceDE w:val="0"/>
        <w:autoSpaceDN w:val="0"/>
        <w:adjustRightInd w:val="0"/>
        <w:spacing w:before="120" w:after="120"/>
        <w:ind w:left="709" w:hanging="709"/>
        <w:jc w:val="both"/>
        <w:rPr>
          <w:rFonts w:ascii="Verdana" w:hAnsi="Verdana" w:cs="Verdana"/>
          <w:b/>
          <w:bCs/>
          <w:sz w:val="20"/>
          <w:szCs w:val="20"/>
          <w:lang w:val="es-ES_tradnl"/>
        </w:rPr>
      </w:pPr>
      <w:r w:rsidRPr="00212552">
        <w:rPr>
          <w:rFonts w:ascii="Verdana" w:hAnsi="Verdana" w:cs="Verdana"/>
          <w:b/>
          <w:bCs/>
          <w:sz w:val="20"/>
          <w:szCs w:val="20"/>
          <w:lang w:val="es-ES_tradnl"/>
        </w:rPr>
        <w:t>Reducción de personal</w:t>
      </w:r>
    </w:p>
    <w:p w14:paraId="2A4F9AE8" w14:textId="716A0EDC" w:rsidR="00572128" w:rsidRDefault="00572128" w:rsidP="00212552">
      <w:pPr>
        <w:widowControl w:val="0"/>
        <w:autoSpaceDE w:val="0"/>
        <w:autoSpaceDN w:val="0"/>
        <w:adjustRightInd w:val="0"/>
        <w:spacing w:after="60"/>
        <w:ind w:left="567"/>
        <w:jc w:val="both"/>
        <w:rPr>
          <w:rFonts w:ascii="Verdana" w:hAnsi="Verdana" w:cs="Verdana"/>
          <w:sz w:val="20"/>
          <w:szCs w:val="20"/>
          <w:lang w:val="es-ES_tradnl"/>
        </w:rPr>
      </w:pPr>
      <w:r w:rsidRPr="007D7D76">
        <w:rPr>
          <w:rFonts w:ascii="Verdana" w:hAnsi="Verdana" w:cs="Verdana"/>
          <w:sz w:val="20"/>
          <w:szCs w:val="20"/>
          <w:lang w:val="es-ES_tradnl"/>
        </w:rPr>
        <w:t>Comunicación con los integrantes del equipo, con seguimiento de la dedicación de los integrantes a modo de medir el compromiso con sus compañeros.</w:t>
      </w:r>
    </w:p>
    <w:p w14:paraId="2CC7876D" w14:textId="77777777" w:rsidR="007D114F" w:rsidRPr="007D7D76" w:rsidRDefault="007D114F" w:rsidP="00212552">
      <w:pPr>
        <w:widowControl w:val="0"/>
        <w:autoSpaceDE w:val="0"/>
        <w:autoSpaceDN w:val="0"/>
        <w:adjustRightInd w:val="0"/>
        <w:spacing w:after="60"/>
        <w:ind w:left="567"/>
        <w:jc w:val="both"/>
        <w:rPr>
          <w:rFonts w:ascii="Verdana" w:hAnsi="Verdana" w:cs="Verdana"/>
          <w:sz w:val="20"/>
          <w:szCs w:val="20"/>
          <w:lang w:val="es-ES_tradnl"/>
        </w:rPr>
      </w:pPr>
    </w:p>
    <w:p w14:paraId="4AF68328" w14:textId="37FF38E5" w:rsidR="00572128" w:rsidRPr="007D114F" w:rsidRDefault="00572128" w:rsidP="007D114F">
      <w:pPr>
        <w:pStyle w:val="ListParagraph"/>
        <w:widowControl w:val="0"/>
        <w:numPr>
          <w:ilvl w:val="1"/>
          <w:numId w:val="45"/>
        </w:numPr>
        <w:tabs>
          <w:tab w:val="left" w:pos="940"/>
          <w:tab w:val="left" w:pos="1440"/>
        </w:tabs>
        <w:autoSpaceDE w:val="0"/>
        <w:autoSpaceDN w:val="0"/>
        <w:adjustRightInd w:val="0"/>
        <w:spacing w:before="120" w:after="120"/>
        <w:ind w:left="709" w:hanging="709"/>
        <w:jc w:val="both"/>
        <w:rPr>
          <w:rFonts w:ascii="Verdana" w:hAnsi="Verdana" w:cs="Verdana"/>
          <w:b/>
          <w:bCs/>
          <w:sz w:val="20"/>
          <w:szCs w:val="20"/>
          <w:lang w:val="es-ES_tradnl"/>
        </w:rPr>
      </w:pPr>
      <w:r w:rsidRPr="007D114F">
        <w:rPr>
          <w:rFonts w:ascii="Verdana" w:hAnsi="Verdana" w:cs="Verdana"/>
          <w:b/>
          <w:bCs/>
          <w:sz w:val="20"/>
          <w:szCs w:val="20"/>
          <w:lang w:val="es-ES_tradnl"/>
        </w:rPr>
        <w:t>Mal entendido en los r</w:t>
      </w:r>
      <w:r w:rsidR="007D114F" w:rsidRPr="007D114F">
        <w:rPr>
          <w:rFonts w:ascii="Verdana" w:hAnsi="Verdana" w:cs="Verdana"/>
          <w:b/>
          <w:bCs/>
          <w:sz w:val="20"/>
          <w:szCs w:val="20"/>
          <w:lang w:val="es-ES_tradnl"/>
        </w:rPr>
        <w:t>equerimientos</w:t>
      </w:r>
    </w:p>
    <w:p w14:paraId="6E127D4E" w14:textId="1FCF9526" w:rsidR="00572128" w:rsidRDefault="00572128" w:rsidP="007D114F">
      <w:pPr>
        <w:widowControl w:val="0"/>
        <w:autoSpaceDE w:val="0"/>
        <w:autoSpaceDN w:val="0"/>
        <w:adjustRightInd w:val="0"/>
        <w:spacing w:after="60"/>
        <w:ind w:left="567"/>
        <w:jc w:val="both"/>
        <w:rPr>
          <w:rFonts w:ascii="Verdana" w:hAnsi="Verdana" w:cs="Verdana"/>
          <w:sz w:val="20"/>
          <w:szCs w:val="20"/>
          <w:lang w:val="es-ES_tradnl"/>
        </w:rPr>
      </w:pPr>
      <w:r w:rsidRPr="007D7D76">
        <w:rPr>
          <w:rFonts w:ascii="Verdana" w:hAnsi="Verdana" w:cs="Verdana"/>
          <w:sz w:val="20"/>
          <w:szCs w:val="20"/>
          <w:lang w:val="es-ES_tradnl"/>
        </w:rPr>
        <w:t>Se realizarán reuniones comunicando el avance del proyecto, con una breve demostración del funcionamiento del producto para que el cliente valide su comportamiento.</w:t>
      </w:r>
    </w:p>
    <w:p w14:paraId="79999FC1" w14:textId="77777777" w:rsidR="007D114F" w:rsidRPr="007D7D76" w:rsidRDefault="007D114F" w:rsidP="007D114F">
      <w:pPr>
        <w:widowControl w:val="0"/>
        <w:autoSpaceDE w:val="0"/>
        <w:autoSpaceDN w:val="0"/>
        <w:adjustRightInd w:val="0"/>
        <w:spacing w:after="60"/>
        <w:ind w:left="567"/>
        <w:jc w:val="both"/>
        <w:rPr>
          <w:rFonts w:ascii="Verdana" w:hAnsi="Verdana" w:cs="Verdana"/>
          <w:sz w:val="20"/>
          <w:szCs w:val="20"/>
          <w:lang w:val="es-ES_tradnl"/>
        </w:rPr>
      </w:pPr>
    </w:p>
    <w:p w14:paraId="565E0921" w14:textId="4D885031" w:rsidR="00572128" w:rsidRPr="007D114F" w:rsidRDefault="00572128" w:rsidP="007D114F">
      <w:pPr>
        <w:pStyle w:val="ListParagraph"/>
        <w:widowControl w:val="0"/>
        <w:numPr>
          <w:ilvl w:val="1"/>
          <w:numId w:val="45"/>
        </w:numPr>
        <w:tabs>
          <w:tab w:val="left" w:pos="940"/>
          <w:tab w:val="left" w:pos="1440"/>
        </w:tabs>
        <w:autoSpaceDE w:val="0"/>
        <w:autoSpaceDN w:val="0"/>
        <w:adjustRightInd w:val="0"/>
        <w:spacing w:before="120" w:after="120"/>
        <w:ind w:left="709" w:hanging="709"/>
        <w:jc w:val="both"/>
        <w:rPr>
          <w:rFonts w:ascii="Verdana" w:hAnsi="Verdana" w:cs="Verdana"/>
          <w:b/>
          <w:bCs/>
          <w:sz w:val="20"/>
          <w:szCs w:val="20"/>
          <w:lang w:val="es-ES_tradnl"/>
        </w:rPr>
      </w:pPr>
      <w:r w:rsidRPr="007D114F">
        <w:rPr>
          <w:rFonts w:ascii="Verdana" w:hAnsi="Verdana" w:cs="Verdana"/>
          <w:b/>
          <w:bCs/>
          <w:sz w:val="20"/>
          <w:szCs w:val="20"/>
          <w:lang w:val="es-ES_tradnl"/>
        </w:rPr>
        <w:t>Poc</w:t>
      </w:r>
      <w:r w:rsidR="007D114F">
        <w:rPr>
          <w:rFonts w:ascii="Verdana" w:hAnsi="Verdana" w:cs="Verdana"/>
          <w:b/>
          <w:bCs/>
          <w:sz w:val="20"/>
          <w:szCs w:val="20"/>
          <w:lang w:val="es-ES_tradnl"/>
        </w:rPr>
        <w:t>a experiencia con la tecnología</w:t>
      </w:r>
    </w:p>
    <w:p w14:paraId="70911120" w14:textId="01794311" w:rsidR="00572128" w:rsidRPr="007D7D76" w:rsidRDefault="00572128" w:rsidP="007D114F">
      <w:pPr>
        <w:widowControl w:val="0"/>
        <w:autoSpaceDE w:val="0"/>
        <w:autoSpaceDN w:val="0"/>
        <w:adjustRightInd w:val="0"/>
        <w:spacing w:after="60"/>
        <w:ind w:left="567"/>
        <w:jc w:val="both"/>
        <w:rPr>
          <w:rFonts w:ascii="Verdana" w:hAnsi="Verdana" w:cs="Verdana"/>
          <w:sz w:val="20"/>
          <w:szCs w:val="20"/>
          <w:lang w:val="es-ES_tradnl"/>
        </w:rPr>
      </w:pPr>
      <w:r w:rsidRPr="007D7D76">
        <w:rPr>
          <w:rFonts w:ascii="Verdana" w:hAnsi="Verdana" w:cs="Verdana"/>
          <w:sz w:val="20"/>
          <w:szCs w:val="20"/>
          <w:lang w:val="es-ES_tradnl"/>
        </w:rPr>
        <w:t>Los implicados deberán realizar pruebas con distintas interacciones para verificar la comprensión del funcionamiento de las tecnologías.</w:t>
      </w:r>
    </w:p>
    <w:p w14:paraId="60150690" w14:textId="77777777" w:rsidR="007D114F" w:rsidRDefault="007D114F" w:rsidP="007D114F">
      <w:pPr>
        <w:widowControl w:val="0"/>
        <w:tabs>
          <w:tab w:val="left" w:pos="940"/>
          <w:tab w:val="left" w:pos="1440"/>
        </w:tabs>
        <w:autoSpaceDE w:val="0"/>
        <w:autoSpaceDN w:val="0"/>
        <w:adjustRightInd w:val="0"/>
        <w:spacing w:before="120" w:after="120"/>
        <w:jc w:val="both"/>
        <w:rPr>
          <w:rFonts w:ascii="Verdana" w:hAnsi="Verdana" w:cs="Verdana"/>
          <w:b/>
          <w:bCs/>
          <w:sz w:val="20"/>
          <w:szCs w:val="20"/>
          <w:lang w:val="es-ES_tradnl"/>
        </w:rPr>
      </w:pPr>
    </w:p>
    <w:p w14:paraId="084AE62D" w14:textId="03E519CA" w:rsidR="00572128" w:rsidRPr="007D114F" w:rsidRDefault="00572128" w:rsidP="007D114F">
      <w:pPr>
        <w:pStyle w:val="ListParagraph"/>
        <w:widowControl w:val="0"/>
        <w:numPr>
          <w:ilvl w:val="1"/>
          <w:numId w:val="45"/>
        </w:numPr>
        <w:tabs>
          <w:tab w:val="left" w:pos="940"/>
          <w:tab w:val="left" w:pos="1440"/>
        </w:tabs>
        <w:autoSpaceDE w:val="0"/>
        <w:autoSpaceDN w:val="0"/>
        <w:adjustRightInd w:val="0"/>
        <w:spacing w:before="120" w:after="120"/>
        <w:ind w:left="709" w:hanging="709"/>
        <w:jc w:val="both"/>
        <w:rPr>
          <w:rFonts w:ascii="Verdana" w:hAnsi="Verdana" w:cs="Verdana"/>
          <w:b/>
          <w:bCs/>
          <w:sz w:val="20"/>
          <w:szCs w:val="20"/>
          <w:lang w:val="es-ES_tradnl"/>
        </w:rPr>
      </w:pPr>
      <w:r w:rsidRPr="007D114F">
        <w:rPr>
          <w:rFonts w:ascii="Verdana" w:hAnsi="Verdana" w:cs="Verdana"/>
          <w:b/>
          <w:bCs/>
          <w:sz w:val="20"/>
          <w:szCs w:val="20"/>
          <w:lang w:val="es-ES_tradnl"/>
        </w:rPr>
        <w:t>Planificación retrasada</w:t>
      </w:r>
    </w:p>
    <w:p w14:paraId="4AB5A5D7" w14:textId="77777777" w:rsidR="008E58FF" w:rsidRDefault="007D114F" w:rsidP="008E58FF">
      <w:pPr>
        <w:widowControl w:val="0"/>
        <w:autoSpaceDE w:val="0"/>
        <w:autoSpaceDN w:val="0"/>
        <w:adjustRightInd w:val="0"/>
        <w:spacing w:after="60"/>
        <w:ind w:left="567"/>
        <w:jc w:val="both"/>
        <w:rPr>
          <w:rFonts w:ascii="Verdana" w:hAnsi="Verdana" w:cs="Verdana"/>
          <w:sz w:val="20"/>
          <w:szCs w:val="20"/>
          <w:lang w:val="es-ES_tradnl"/>
        </w:rPr>
      </w:pPr>
      <w:r>
        <w:rPr>
          <w:rFonts w:ascii="Verdana" w:hAnsi="Verdana" w:cs="Verdana"/>
          <w:sz w:val="20"/>
          <w:szCs w:val="20"/>
          <w:lang w:val="es-ES_tradnl"/>
        </w:rPr>
        <w:t>El</w:t>
      </w:r>
      <w:r w:rsidR="00572128" w:rsidRPr="007D7D76">
        <w:rPr>
          <w:rFonts w:ascii="Verdana" w:hAnsi="Verdana" w:cs="Verdana"/>
          <w:sz w:val="20"/>
          <w:szCs w:val="20"/>
          <w:lang w:val="es-ES_tradnl"/>
        </w:rPr>
        <w:t xml:space="preserve"> administrador deberá realizar un seguimiento minucioso de las tareas que se realizan durante la iteración, comparando con el avance esperado del proyecto, para pod</w:t>
      </w:r>
      <w:r w:rsidR="008E58FF">
        <w:rPr>
          <w:rFonts w:ascii="Verdana" w:hAnsi="Verdana" w:cs="Verdana"/>
          <w:sz w:val="20"/>
          <w:szCs w:val="20"/>
          <w:lang w:val="es-ES_tradnl"/>
        </w:rPr>
        <w:t>er adelantar un posible retraso.</w:t>
      </w:r>
    </w:p>
    <w:p w14:paraId="50742122" w14:textId="77777777" w:rsidR="008E58FF" w:rsidRDefault="008E58FF" w:rsidP="008E58FF">
      <w:pPr>
        <w:widowControl w:val="0"/>
        <w:autoSpaceDE w:val="0"/>
        <w:autoSpaceDN w:val="0"/>
        <w:adjustRightInd w:val="0"/>
        <w:spacing w:after="60"/>
        <w:ind w:left="567"/>
        <w:jc w:val="both"/>
        <w:rPr>
          <w:rFonts w:ascii="Verdana" w:hAnsi="Verdana" w:cs="Verdana"/>
          <w:sz w:val="20"/>
          <w:szCs w:val="20"/>
          <w:lang w:val="es-ES_tradnl"/>
        </w:rPr>
      </w:pPr>
    </w:p>
    <w:p w14:paraId="3A1B304B" w14:textId="072C0492" w:rsidR="00572128" w:rsidRPr="008E58FF" w:rsidRDefault="00572128" w:rsidP="008E58FF">
      <w:pPr>
        <w:pStyle w:val="ListParagraph"/>
        <w:widowControl w:val="0"/>
        <w:numPr>
          <w:ilvl w:val="1"/>
          <w:numId w:val="45"/>
        </w:numPr>
        <w:autoSpaceDE w:val="0"/>
        <w:autoSpaceDN w:val="0"/>
        <w:adjustRightInd w:val="0"/>
        <w:spacing w:after="60"/>
        <w:ind w:left="709" w:hanging="709"/>
        <w:jc w:val="both"/>
        <w:rPr>
          <w:rFonts w:ascii="Verdana" w:hAnsi="Verdana" w:cs="Verdana"/>
          <w:sz w:val="20"/>
          <w:szCs w:val="20"/>
          <w:lang w:val="es-ES_tradnl"/>
        </w:rPr>
      </w:pPr>
      <w:r w:rsidRPr="008E58FF">
        <w:rPr>
          <w:rFonts w:ascii="Verdana" w:hAnsi="Verdana" w:cs="Verdana"/>
          <w:b/>
          <w:bCs/>
          <w:sz w:val="20"/>
          <w:szCs w:val="20"/>
          <w:lang w:val="es-ES_tradnl"/>
        </w:rPr>
        <w:t>Atraso del cliente en la entrega de plataformas.</w:t>
      </w:r>
    </w:p>
    <w:p w14:paraId="40188909" w14:textId="540E91D4" w:rsidR="00572128" w:rsidRDefault="00572128" w:rsidP="008E58FF">
      <w:pPr>
        <w:widowControl w:val="0"/>
        <w:autoSpaceDE w:val="0"/>
        <w:autoSpaceDN w:val="0"/>
        <w:adjustRightInd w:val="0"/>
        <w:spacing w:after="60"/>
        <w:ind w:left="567"/>
        <w:jc w:val="both"/>
        <w:rPr>
          <w:rFonts w:ascii="Verdana" w:hAnsi="Verdana" w:cs="Verdana"/>
          <w:sz w:val="20"/>
          <w:szCs w:val="20"/>
          <w:lang w:val="es-ES_tradnl"/>
        </w:rPr>
      </w:pPr>
      <w:r w:rsidRPr="007D7D76">
        <w:rPr>
          <w:rFonts w:ascii="Verdana" w:hAnsi="Verdana" w:cs="Verdana"/>
          <w:sz w:val="20"/>
          <w:szCs w:val="20"/>
          <w:lang w:val="es-ES_tradnl"/>
        </w:rPr>
        <w:t>No aplica.</w:t>
      </w:r>
    </w:p>
    <w:p w14:paraId="4DFD573E" w14:textId="77777777" w:rsidR="008E58FF" w:rsidRPr="007D7D76" w:rsidRDefault="008E58FF" w:rsidP="008E58FF">
      <w:pPr>
        <w:widowControl w:val="0"/>
        <w:autoSpaceDE w:val="0"/>
        <w:autoSpaceDN w:val="0"/>
        <w:adjustRightInd w:val="0"/>
        <w:spacing w:after="60"/>
        <w:ind w:left="567"/>
        <w:jc w:val="both"/>
        <w:rPr>
          <w:rFonts w:ascii="Verdana" w:hAnsi="Verdana" w:cs="Verdana"/>
          <w:sz w:val="20"/>
          <w:szCs w:val="20"/>
          <w:lang w:val="es-ES_tradnl"/>
        </w:rPr>
      </w:pPr>
    </w:p>
    <w:p w14:paraId="084DE54E" w14:textId="7E336DB2" w:rsidR="00572128" w:rsidRPr="008E58FF" w:rsidRDefault="00572128" w:rsidP="008E58FF">
      <w:pPr>
        <w:pStyle w:val="ListParagraph"/>
        <w:widowControl w:val="0"/>
        <w:numPr>
          <w:ilvl w:val="1"/>
          <w:numId w:val="45"/>
        </w:numPr>
        <w:autoSpaceDE w:val="0"/>
        <w:autoSpaceDN w:val="0"/>
        <w:adjustRightInd w:val="0"/>
        <w:spacing w:after="60"/>
        <w:ind w:left="709" w:hanging="709"/>
        <w:jc w:val="both"/>
        <w:rPr>
          <w:rFonts w:ascii="Verdana" w:hAnsi="Verdana" w:cs="Verdana"/>
          <w:b/>
          <w:bCs/>
          <w:sz w:val="20"/>
          <w:szCs w:val="20"/>
          <w:lang w:val="es-ES_tradnl"/>
        </w:rPr>
      </w:pPr>
      <w:r w:rsidRPr="008E58FF">
        <w:rPr>
          <w:rFonts w:ascii="Verdana" w:hAnsi="Verdana" w:cs="Verdana"/>
          <w:b/>
          <w:bCs/>
          <w:sz w:val="20"/>
          <w:szCs w:val="20"/>
          <w:lang w:val="es-ES_tradnl"/>
        </w:rPr>
        <w:t>Subestimar las dimensiones del proyecto</w:t>
      </w:r>
    </w:p>
    <w:p w14:paraId="2F629C4E" w14:textId="5BE36362" w:rsidR="00572128" w:rsidRDefault="00572128" w:rsidP="008E58FF">
      <w:pPr>
        <w:widowControl w:val="0"/>
        <w:autoSpaceDE w:val="0"/>
        <w:autoSpaceDN w:val="0"/>
        <w:adjustRightInd w:val="0"/>
        <w:spacing w:after="60"/>
        <w:ind w:left="567"/>
        <w:jc w:val="both"/>
        <w:rPr>
          <w:rFonts w:ascii="Verdana" w:hAnsi="Verdana" w:cs="Verdana"/>
          <w:sz w:val="20"/>
          <w:szCs w:val="20"/>
          <w:lang w:val="es-ES_tradnl"/>
        </w:rPr>
      </w:pPr>
      <w:r w:rsidRPr="007D7D76">
        <w:rPr>
          <w:rFonts w:ascii="Verdana" w:hAnsi="Verdana" w:cs="Verdana"/>
          <w:sz w:val="20"/>
          <w:szCs w:val="20"/>
          <w:lang w:val="es-ES_tradnl"/>
        </w:rPr>
        <w:t>Hacer un seguimiento detallado de las iteraciones del proyecto, verificando que los tiempos puedan cumplirse. Mantener un contacto permanente con los encargados de desarrollo para tener conocimiento de posibles dificultades detectadas.</w:t>
      </w:r>
    </w:p>
    <w:p w14:paraId="3D687B32" w14:textId="77777777" w:rsidR="008E58FF" w:rsidRPr="007D7D76" w:rsidRDefault="008E58FF" w:rsidP="008E58FF">
      <w:pPr>
        <w:widowControl w:val="0"/>
        <w:autoSpaceDE w:val="0"/>
        <w:autoSpaceDN w:val="0"/>
        <w:adjustRightInd w:val="0"/>
        <w:spacing w:after="60"/>
        <w:ind w:left="567"/>
        <w:jc w:val="both"/>
        <w:rPr>
          <w:rFonts w:ascii="Verdana" w:hAnsi="Verdana" w:cs="Verdana"/>
          <w:sz w:val="20"/>
          <w:szCs w:val="20"/>
          <w:lang w:val="es-ES_tradnl"/>
        </w:rPr>
      </w:pPr>
    </w:p>
    <w:p w14:paraId="7513344D" w14:textId="53B68556" w:rsidR="00572128" w:rsidRPr="000D193D" w:rsidRDefault="00572128" w:rsidP="000D193D">
      <w:pPr>
        <w:pStyle w:val="ListParagraph"/>
        <w:widowControl w:val="0"/>
        <w:numPr>
          <w:ilvl w:val="1"/>
          <w:numId w:val="45"/>
        </w:numPr>
        <w:autoSpaceDE w:val="0"/>
        <w:autoSpaceDN w:val="0"/>
        <w:adjustRightInd w:val="0"/>
        <w:spacing w:after="60"/>
        <w:ind w:left="709" w:hanging="709"/>
        <w:jc w:val="both"/>
        <w:rPr>
          <w:rFonts w:ascii="Verdana" w:hAnsi="Verdana" w:cs="Verdana"/>
          <w:b/>
          <w:bCs/>
          <w:sz w:val="20"/>
          <w:szCs w:val="20"/>
          <w:lang w:val="es-ES_tradnl"/>
        </w:rPr>
      </w:pPr>
      <w:r w:rsidRPr="000D193D">
        <w:rPr>
          <w:rFonts w:ascii="Verdana" w:hAnsi="Verdana" w:cs="Verdana"/>
          <w:b/>
          <w:bCs/>
          <w:sz w:val="20"/>
          <w:szCs w:val="20"/>
          <w:lang w:val="es-ES_tradnl"/>
        </w:rPr>
        <w:t xml:space="preserve">Modificación de </w:t>
      </w:r>
      <w:r w:rsidR="000D193D">
        <w:rPr>
          <w:rFonts w:ascii="Verdana" w:hAnsi="Verdana" w:cs="Verdana"/>
          <w:b/>
          <w:bCs/>
          <w:sz w:val="20"/>
          <w:szCs w:val="20"/>
          <w:lang w:val="es-ES_tradnl"/>
        </w:rPr>
        <w:t>requerimientos</w:t>
      </w:r>
    </w:p>
    <w:p w14:paraId="7CCA5140" w14:textId="46FCB13F" w:rsidR="00572128" w:rsidRDefault="00572128" w:rsidP="000D193D">
      <w:pPr>
        <w:widowControl w:val="0"/>
        <w:autoSpaceDE w:val="0"/>
        <w:autoSpaceDN w:val="0"/>
        <w:adjustRightInd w:val="0"/>
        <w:spacing w:after="60"/>
        <w:ind w:left="567"/>
        <w:jc w:val="both"/>
        <w:rPr>
          <w:rFonts w:ascii="Verdana" w:hAnsi="Verdana" w:cs="Verdana"/>
          <w:sz w:val="20"/>
          <w:szCs w:val="20"/>
          <w:lang w:val="es-ES_tradnl"/>
        </w:rPr>
      </w:pPr>
      <w:r w:rsidRPr="007D7D76">
        <w:rPr>
          <w:rFonts w:ascii="Verdana" w:hAnsi="Verdana" w:cs="Verdana"/>
          <w:sz w:val="20"/>
          <w:szCs w:val="20"/>
          <w:lang w:val="es-ES_tradnl"/>
        </w:rPr>
        <w:t>Prestar mucha atención en cada reunión con el cliente, comparando lo expresado por el mismo en base al comportamiento esperado, con el producto que se esta desarrollando.</w:t>
      </w:r>
    </w:p>
    <w:p w14:paraId="67289C5F" w14:textId="77777777" w:rsidR="000D193D" w:rsidRPr="007D7D76" w:rsidRDefault="000D193D" w:rsidP="000D193D">
      <w:pPr>
        <w:widowControl w:val="0"/>
        <w:autoSpaceDE w:val="0"/>
        <w:autoSpaceDN w:val="0"/>
        <w:adjustRightInd w:val="0"/>
        <w:spacing w:after="60"/>
        <w:ind w:left="567"/>
        <w:jc w:val="both"/>
        <w:rPr>
          <w:rFonts w:ascii="Verdana" w:hAnsi="Verdana" w:cs="Verdana"/>
          <w:sz w:val="20"/>
          <w:szCs w:val="20"/>
          <w:lang w:val="es-ES_tradnl"/>
        </w:rPr>
      </w:pPr>
    </w:p>
    <w:p w14:paraId="789BF803" w14:textId="2784294B" w:rsidR="00572128" w:rsidRPr="000D193D" w:rsidRDefault="00572128" w:rsidP="000D193D">
      <w:pPr>
        <w:pStyle w:val="ListParagraph"/>
        <w:widowControl w:val="0"/>
        <w:numPr>
          <w:ilvl w:val="1"/>
          <w:numId w:val="45"/>
        </w:numPr>
        <w:autoSpaceDE w:val="0"/>
        <w:autoSpaceDN w:val="0"/>
        <w:adjustRightInd w:val="0"/>
        <w:spacing w:after="60"/>
        <w:ind w:left="709" w:hanging="709"/>
        <w:jc w:val="both"/>
        <w:rPr>
          <w:rFonts w:ascii="Verdana" w:hAnsi="Verdana" w:cs="Verdana"/>
          <w:b/>
          <w:bCs/>
          <w:sz w:val="20"/>
          <w:szCs w:val="20"/>
          <w:lang w:val="es-ES_tradnl"/>
        </w:rPr>
      </w:pPr>
      <w:r w:rsidRPr="000D193D">
        <w:rPr>
          <w:rFonts w:ascii="Verdana" w:hAnsi="Verdana" w:cs="Verdana"/>
          <w:b/>
          <w:bCs/>
          <w:sz w:val="20"/>
          <w:szCs w:val="20"/>
          <w:lang w:val="es-ES_tradnl"/>
        </w:rPr>
        <w:t xml:space="preserve">No respetar planificación </w:t>
      </w:r>
      <w:r w:rsidR="000D193D">
        <w:rPr>
          <w:rFonts w:ascii="Verdana" w:hAnsi="Verdana" w:cs="Verdana"/>
          <w:b/>
          <w:bCs/>
          <w:sz w:val="20"/>
          <w:szCs w:val="20"/>
          <w:lang w:val="es-ES_tradnl"/>
        </w:rPr>
        <w:t>del proyecto</w:t>
      </w:r>
    </w:p>
    <w:p w14:paraId="12867D5C" w14:textId="6D3EFBBA" w:rsidR="00572128" w:rsidRDefault="00572128" w:rsidP="000D193D">
      <w:pPr>
        <w:widowControl w:val="0"/>
        <w:autoSpaceDE w:val="0"/>
        <w:autoSpaceDN w:val="0"/>
        <w:adjustRightInd w:val="0"/>
        <w:spacing w:after="60"/>
        <w:ind w:left="567"/>
        <w:jc w:val="both"/>
        <w:rPr>
          <w:rFonts w:ascii="Verdana" w:hAnsi="Verdana" w:cs="Verdana"/>
          <w:sz w:val="20"/>
          <w:szCs w:val="20"/>
          <w:lang w:val="es-ES_tradnl"/>
        </w:rPr>
      </w:pPr>
      <w:r w:rsidRPr="007D7D76">
        <w:rPr>
          <w:rFonts w:ascii="Verdana" w:hAnsi="Verdana" w:cs="Verdana"/>
          <w:sz w:val="20"/>
          <w:szCs w:val="20"/>
          <w:lang w:val="es-ES_tradnl"/>
        </w:rPr>
        <w:t>Seguimiento de las tareas realizadas por los integrantes del equipo.</w:t>
      </w:r>
    </w:p>
    <w:p w14:paraId="244BEEA1" w14:textId="77777777" w:rsidR="000D193D" w:rsidRPr="007D7D76" w:rsidRDefault="000D193D" w:rsidP="000D193D">
      <w:pPr>
        <w:widowControl w:val="0"/>
        <w:autoSpaceDE w:val="0"/>
        <w:autoSpaceDN w:val="0"/>
        <w:adjustRightInd w:val="0"/>
        <w:spacing w:after="60"/>
        <w:ind w:left="567"/>
        <w:jc w:val="both"/>
        <w:rPr>
          <w:rFonts w:ascii="Verdana" w:hAnsi="Verdana" w:cs="Verdana"/>
          <w:sz w:val="20"/>
          <w:szCs w:val="20"/>
          <w:lang w:val="es-ES_tradnl"/>
        </w:rPr>
      </w:pPr>
    </w:p>
    <w:p w14:paraId="7B1D39F7" w14:textId="0067A6D4" w:rsidR="00572128" w:rsidRPr="000D193D" w:rsidRDefault="00572128" w:rsidP="000D193D">
      <w:pPr>
        <w:pStyle w:val="ListParagraph"/>
        <w:widowControl w:val="0"/>
        <w:numPr>
          <w:ilvl w:val="0"/>
          <w:numId w:val="45"/>
        </w:numPr>
        <w:tabs>
          <w:tab w:val="left" w:pos="220"/>
          <w:tab w:val="left" w:pos="567"/>
        </w:tabs>
        <w:autoSpaceDE w:val="0"/>
        <w:autoSpaceDN w:val="0"/>
        <w:adjustRightInd w:val="0"/>
        <w:spacing w:before="120" w:after="120"/>
        <w:ind w:hanging="720"/>
        <w:jc w:val="both"/>
        <w:rPr>
          <w:rFonts w:ascii="Verdana" w:hAnsi="Verdana" w:cs="Verdana"/>
          <w:b/>
          <w:bCs/>
          <w:sz w:val="22"/>
          <w:szCs w:val="20"/>
          <w:lang w:val="es-ES_tradnl"/>
        </w:rPr>
      </w:pPr>
      <w:r w:rsidRPr="000D193D">
        <w:rPr>
          <w:rFonts w:ascii="Verdana" w:hAnsi="Verdana" w:cs="Verdana"/>
          <w:b/>
          <w:bCs/>
          <w:sz w:val="22"/>
          <w:szCs w:val="20"/>
          <w:lang w:val="es-ES_tradnl"/>
        </w:rPr>
        <w:t>Plan de Contingencia</w:t>
      </w:r>
    </w:p>
    <w:p w14:paraId="715C7666" w14:textId="77777777" w:rsidR="000D193D" w:rsidRPr="000D193D" w:rsidRDefault="000D193D" w:rsidP="000D193D">
      <w:pPr>
        <w:pStyle w:val="ListParagraph"/>
        <w:widowControl w:val="0"/>
        <w:tabs>
          <w:tab w:val="left" w:pos="220"/>
          <w:tab w:val="left" w:pos="567"/>
        </w:tabs>
        <w:autoSpaceDE w:val="0"/>
        <w:autoSpaceDN w:val="0"/>
        <w:adjustRightInd w:val="0"/>
        <w:spacing w:before="120" w:after="120"/>
        <w:jc w:val="both"/>
        <w:rPr>
          <w:rFonts w:ascii="Verdana" w:hAnsi="Verdana" w:cs="Verdana"/>
          <w:b/>
          <w:bCs/>
          <w:sz w:val="8"/>
          <w:szCs w:val="20"/>
          <w:lang w:val="es-ES_tradnl"/>
        </w:rPr>
      </w:pPr>
    </w:p>
    <w:p w14:paraId="2B45B03E" w14:textId="441EF7E0" w:rsidR="00572128" w:rsidRPr="000D193D" w:rsidRDefault="00572128" w:rsidP="000D193D">
      <w:pPr>
        <w:pStyle w:val="ListParagraph"/>
        <w:widowControl w:val="0"/>
        <w:numPr>
          <w:ilvl w:val="1"/>
          <w:numId w:val="45"/>
        </w:numPr>
        <w:tabs>
          <w:tab w:val="left" w:pos="940"/>
          <w:tab w:val="left" w:pos="1440"/>
        </w:tabs>
        <w:autoSpaceDE w:val="0"/>
        <w:autoSpaceDN w:val="0"/>
        <w:adjustRightInd w:val="0"/>
        <w:spacing w:before="120" w:after="120"/>
        <w:ind w:left="709" w:hanging="709"/>
        <w:jc w:val="both"/>
        <w:rPr>
          <w:rFonts w:ascii="Verdana" w:hAnsi="Verdana" w:cs="Verdana"/>
          <w:b/>
          <w:bCs/>
          <w:sz w:val="20"/>
          <w:szCs w:val="20"/>
          <w:lang w:val="es-ES_tradnl"/>
        </w:rPr>
      </w:pPr>
      <w:r w:rsidRPr="000D193D">
        <w:rPr>
          <w:rFonts w:ascii="Verdana" w:hAnsi="Verdana" w:cs="Verdana"/>
          <w:b/>
          <w:bCs/>
          <w:sz w:val="20"/>
          <w:szCs w:val="20"/>
          <w:lang w:val="es-ES_tradnl"/>
        </w:rPr>
        <w:t>Reducción de personal</w:t>
      </w:r>
    </w:p>
    <w:p w14:paraId="2B870993" w14:textId="3E65AC1A" w:rsidR="00572128" w:rsidRPr="007D7D76" w:rsidRDefault="00572128" w:rsidP="000D193D">
      <w:pPr>
        <w:widowControl w:val="0"/>
        <w:autoSpaceDE w:val="0"/>
        <w:autoSpaceDN w:val="0"/>
        <w:adjustRightInd w:val="0"/>
        <w:spacing w:after="60"/>
        <w:ind w:left="567"/>
        <w:jc w:val="both"/>
        <w:rPr>
          <w:rFonts w:ascii="Verdana" w:hAnsi="Verdana" w:cs="Verdana"/>
          <w:sz w:val="20"/>
          <w:szCs w:val="20"/>
          <w:lang w:val="es-ES_tradnl"/>
        </w:rPr>
      </w:pPr>
      <w:r w:rsidRPr="007D7D76">
        <w:rPr>
          <w:rFonts w:ascii="Verdana" w:hAnsi="Verdana" w:cs="Verdana"/>
          <w:sz w:val="20"/>
          <w:szCs w:val="20"/>
          <w:lang w:val="es-ES_tradnl"/>
        </w:rPr>
        <w:t>Se deberá realizar una reunión inmed</w:t>
      </w:r>
      <w:r w:rsidR="000D193D">
        <w:rPr>
          <w:rFonts w:ascii="Verdana" w:hAnsi="Verdana" w:cs="Verdana"/>
          <w:sz w:val="20"/>
          <w:szCs w:val="20"/>
          <w:lang w:val="es-ES_tradnl"/>
        </w:rPr>
        <w:t>iata para re-asignar tareas, re-</w:t>
      </w:r>
      <w:r w:rsidRPr="007D7D76">
        <w:rPr>
          <w:rFonts w:ascii="Verdana" w:hAnsi="Verdana" w:cs="Verdana"/>
          <w:sz w:val="20"/>
          <w:szCs w:val="20"/>
          <w:lang w:val="es-ES_tradnl"/>
        </w:rPr>
        <w:t>planificar el avance del proyecto, y de ser necesario, re-negociar el alcance del proyecto.</w:t>
      </w:r>
    </w:p>
    <w:p w14:paraId="4FB5E16A" w14:textId="77777777" w:rsidR="000D193D" w:rsidRDefault="000D193D" w:rsidP="000D193D">
      <w:pPr>
        <w:widowControl w:val="0"/>
        <w:tabs>
          <w:tab w:val="left" w:pos="940"/>
          <w:tab w:val="left" w:pos="1440"/>
        </w:tabs>
        <w:autoSpaceDE w:val="0"/>
        <w:autoSpaceDN w:val="0"/>
        <w:adjustRightInd w:val="0"/>
        <w:spacing w:before="120" w:after="120"/>
        <w:jc w:val="both"/>
        <w:rPr>
          <w:rFonts w:ascii="Verdana" w:hAnsi="Verdana" w:cs="Verdana"/>
          <w:b/>
          <w:bCs/>
          <w:sz w:val="20"/>
          <w:szCs w:val="20"/>
          <w:lang w:val="es-ES_tradnl"/>
        </w:rPr>
      </w:pPr>
    </w:p>
    <w:p w14:paraId="76871814" w14:textId="6300946F" w:rsidR="00572128" w:rsidRPr="000D193D" w:rsidRDefault="00572128" w:rsidP="000D193D">
      <w:pPr>
        <w:pStyle w:val="ListParagraph"/>
        <w:widowControl w:val="0"/>
        <w:numPr>
          <w:ilvl w:val="1"/>
          <w:numId w:val="45"/>
        </w:numPr>
        <w:tabs>
          <w:tab w:val="left" w:pos="940"/>
          <w:tab w:val="left" w:pos="1440"/>
        </w:tabs>
        <w:autoSpaceDE w:val="0"/>
        <w:autoSpaceDN w:val="0"/>
        <w:adjustRightInd w:val="0"/>
        <w:spacing w:before="120" w:after="120"/>
        <w:ind w:left="709" w:hanging="709"/>
        <w:jc w:val="both"/>
        <w:rPr>
          <w:rFonts w:ascii="Verdana" w:hAnsi="Verdana" w:cs="Verdana"/>
          <w:b/>
          <w:bCs/>
          <w:sz w:val="20"/>
          <w:szCs w:val="20"/>
          <w:lang w:val="es-ES_tradnl"/>
        </w:rPr>
      </w:pPr>
      <w:r w:rsidRPr="000D193D">
        <w:rPr>
          <w:rFonts w:ascii="Verdana" w:hAnsi="Verdana" w:cs="Verdana"/>
          <w:b/>
          <w:bCs/>
          <w:sz w:val="20"/>
          <w:szCs w:val="20"/>
          <w:lang w:val="es-ES_tradnl"/>
        </w:rPr>
        <w:t xml:space="preserve">Mal entendido en los </w:t>
      </w:r>
      <w:r w:rsidR="000D193D">
        <w:rPr>
          <w:rFonts w:ascii="Verdana" w:hAnsi="Verdana" w:cs="Verdana"/>
          <w:b/>
          <w:bCs/>
          <w:sz w:val="20"/>
          <w:szCs w:val="20"/>
          <w:lang w:val="es-ES_tradnl"/>
        </w:rPr>
        <w:t>requerimientos</w:t>
      </w:r>
    </w:p>
    <w:p w14:paraId="37B3A2A4" w14:textId="4724EB07" w:rsidR="00572128" w:rsidRDefault="000D193D" w:rsidP="000D193D">
      <w:pPr>
        <w:widowControl w:val="0"/>
        <w:autoSpaceDE w:val="0"/>
        <w:autoSpaceDN w:val="0"/>
        <w:adjustRightInd w:val="0"/>
        <w:spacing w:after="60"/>
        <w:ind w:left="567"/>
        <w:jc w:val="both"/>
        <w:rPr>
          <w:rFonts w:ascii="Verdana" w:hAnsi="Verdana" w:cs="Verdana"/>
          <w:sz w:val="20"/>
          <w:szCs w:val="20"/>
          <w:lang w:val="es-ES_tradnl"/>
        </w:rPr>
      </w:pPr>
      <w:r>
        <w:rPr>
          <w:rFonts w:ascii="Verdana" w:hAnsi="Verdana" w:cs="Verdana"/>
          <w:sz w:val="20"/>
          <w:szCs w:val="20"/>
          <w:lang w:val="es-ES_tradnl"/>
        </w:rPr>
        <w:t>Se realizará</w:t>
      </w:r>
      <w:r w:rsidR="00572128" w:rsidRPr="007D7D76">
        <w:rPr>
          <w:rFonts w:ascii="Verdana" w:hAnsi="Verdana" w:cs="Verdana"/>
          <w:sz w:val="20"/>
          <w:szCs w:val="20"/>
          <w:lang w:val="es-ES_tradnl"/>
        </w:rPr>
        <w:t xml:space="preserve"> una reunión con el cliente para re-negociar el comportamiento del producto en la situación presentada. En caso de que el documento respalde la postura del cliente, se deberá re-asignar tareas y re-planificar tomando en cuenta el impacto del cambio.</w:t>
      </w:r>
    </w:p>
    <w:p w14:paraId="5EC6CE0B" w14:textId="77777777" w:rsidR="000D193D" w:rsidRPr="007D7D76" w:rsidRDefault="000D193D" w:rsidP="000D193D">
      <w:pPr>
        <w:widowControl w:val="0"/>
        <w:autoSpaceDE w:val="0"/>
        <w:autoSpaceDN w:val="0"/>
        <w:adjustRightInd w:val="0"/>
        <w:spacing w:after="60"/>
        <w:ind w:left="567"/>
        <w:jc w:val="both"/>
        <w:rPr>
          <w:rFonts w:ascii="Verdana" w:hAnsi="Verdana" w:cs="Verdana"/>
          <w:sz w:val="20"/>
          <w:szCs w:val="20"/>
          <w:lang w:val="es-ES_tradnl"/>
        </w:rPr>
      </w:pPr>
    </w:p>
    <w:p w14:paraId="01732C4C" w14:textId="52C219B1" w:rsidR="00572128" w:rsidRPr="00AE0B79" w:rsidRDefault="00572128" w:rsidP="00AE0B79">
      <w:pPr>
        <w:pStyle w:val="ListParagraph"/>
        <w:widowControl w:val="0"/>
        <w:numPr>
          <w:ilvl w:val="1"/>
          <w:numId w:val="45"/>
        </w:numPr>
        <w:tabs>
          <w:tab w:val="left" w:pos="940"/>
          <w:tab w:val="left" w:pos="1440"/>
        </w:tabs>
        <w:autoSpaceDE w:val="0"/>
        <w:autoSpaceDN w:val="0"/>
        <w:adjustRightInd w:val="0"/>
        <w:spacing w:before="120" w:after="120"/>
        <w:ind w:left="709" w:hanging="709"/>
        <w:jc w:val="both"/>
        <w:rPr>
          <w:rFonts w:ascii="Verdana" w:hAnsi="Verdana" w:cs="Verdana"/>
          <w:b/>
          <w:bCs/>
          <w:sz w:val="20"/>
          <w:szCs w:val="20"/>
          <w:lang w:val="es-ES_tradnl"/>
        </w:rPr>
      </w:pPr>
      <w:r w:rsidRPr="00AE0B79">
        <w:rPr>
          <w:rFonts w:ascii="Verdana" w:hAnsi="Verdana" w:cs="Verdana"/>
          <w:b/>
          <w:bCs/>
          <w:sz w:val="20"/>
          <w:szCs w:val="20"/>
          <w:lang w:val="es-ES_tradnl"/>
        </w:rPr>
        <w:t>Poc</w:t>
      </w:r>
      <w:r w:rsidR="00AE0B79">
        <w:rPr>
          <w:rFonts w:ascii="Verdana" w:hAnsi="Verdana" w:cs="Verdana"/>
          <w:b/>
          <w:bCs/>
          <w:sz w:val="20"/>
          <w:szCs w:val="20"/>
          <w:lang w:val="es-ES_tradnl"/>
        </w:rPr>
        <w:t>a experiencia con la tecnología</w:t>
      </w:r>
    </w:p>
    <w:p w14:paraId="3A77145C" w14:textId="61635958" w:rsidR="00572128" w:rsidRDefault="00AE0B79" w:rsidP="00AE0B79">
      <w:pPr>
        <w:widowControl w:val="0"/>
        <w:autoSpaceDE w:val="0"/>
        <w:autoSpaceDN w:val="0"/>
        <w:adjustRightInd w:val="0"/>
        <w:spacing w:after="60"/>
        <w:ind w:left="567"/>
        <w:jc w:val="both"/>
        <w:rPr>
          <w:rFonts w:ascii="Verdana" w:hAnsi="Verdana" w:cs="Verdana"/>
          <w:sz w:val="20"/>
          <w:szCs w:val="20"/>
          <w:lang w:val="es-ES_tradnl"/>
        </w:rPr>
      </w:pPr>
      <w:r>
        <w:rPr>
          <w:rFonts w:ascii="Verdana" w:hAnsi="Verdana" w:cs="Verdana"/>
          <w:sz w:val="20"/>
          <w:szCs w:val="20"/>
          <w:lang w:val="es-ES_tradnl"/>
        </w:rPr>
        <w:t>Los implicados deberán dedicar un mayor</w:t>
      </w:r>
      <w:r w:rsidR="00572128" w:rsidRPr="007D7D76">
        <w:rPr>
          <w:rFonts w:ascii="Verdana" w:hAnsi="Verdana" w:cs="Verdana"/>
          <w:sz w:val="20"/>
          <w:szCs w:val="20"/>
          <w:lang w:val="es-ES_tradnl"/>
        </w:rPr>
        <w:t xml:space="preserve"> esfuerzo horario para la comprensión de las tecnologías. Y</w:t>
      </w:r>
      <w:r>
        <w:rPr>
          <w:rFonts w:ascii="Verdana" w:hAnsi="Verdana" w:cs="Verdana"/>
          <w:sz w:val="20"/>
          <w:szCs w:val="20"/>
          <w:lang w:val="es-ES_tradnl"/>
        </w:rPr>
        <w:t>,</w:t>
      </w:r>
      <w:r w:rsidR="00572128" w:rsidRPr="007D7D76">
        <w:rPr>
          <w:rFonts w:ascii="Verdana" w:hAnsi="Verdana" w:cs="Verdana"/>
          <w:sz w:val="20"/>
          <w:szCs w:val="20"/>
          <w:lang w:val="es-ES_tradnl"/>
        </w:rPr>
        <w:t xml:space="preserve"> dependiendo de la magnitud, re-asignar recursos hasta obtener mayor fluidez en el uso de las mismas.</w:t>
      </w:r>
    </w:p>
    <w:p w14:paraId="3B675EA9" w14:textId="77777777" w:rsidR="00AE0B79" w:rsidRPr="007D7D76" w:rsidRDefault="00AE0B79" w:rsidP="00AE0B79">
      <w:pPr>
        <w:widowControl w:val="0"/>
        <w:autoSpaceDE w:val="0"/>
        <w:autoSpaceDN w:val="0"/>
        <w:adjustRightInd w:val="0"/>
        <w:spacing w:after="60"/>
        <w:ind w:left="567"/>
        <w:jc w:val="both"/>
        <w:rPr>
          <w:rFonts w:ascii="Verdana" w:hAnsi="Verdana" w:cs="Verdana"/>
          <w:sz w:val="20"/>
          <w:szCs w:val="20"/>
          <w:lang w:val="es-ES_tradnl"/>
        </w:rPr>
      </w:pPr>
    </w:p>
    <w:p w14:paraId="0554E278" w14:textId="13482D3E" w:rsidR="00572128" w:rsidRPr="00AE0B79" w:rsidRDefault="00572128" w:rsidP="00AE0B79">
      <w:pPr>
        <w:pStyle w:val="ListParagraph"/>
        <w:widowControl w:val="0"/>
        <w:numPr>
          <w:ilvl w:val="1"/>
          <w:numId w:val="45"/>
        </w:numPr>
        <w:tabs>
          <w:tab w:val="left" w:pos="940"/>
          <w:tab w:val="left" w:pos="1440"/>
        </w:tabs>
        <w:autoSpaceDE w:val="0"/>
        <w:autoSpaceDN w:val="0"/>
        <w:adjustRightInd w:val="0"/>
        <w:spacing w:before="120" w:after="120"/>
        <w:ind w:left="709" w:hanging="709"/>
        <w:jc w:val="both"/>
        <w:rPr>
          <w:rFonts w:ascii="Verdana" w:hAnsi="Verdana" w:cs="Verdana"/>
          <w:b/>
          <w:bCs/>
          <w:sz w:val="20"/>
          <w:szCs w:val="20"/>
          <w:lang w:val="es-ES_tradnl"/>
        </w:rPr>
      </w:pPr>
      <w:r w:rsidRPr="00AE0B79">
        <w:rPr>
          <w:rFonts w:ascii="Verdana" w:hAnsi="Verdana" w:cs="Verdana"/>
          <w:b/>
          <w:bCs/>
          <w:sz w:val="20"/>
          <w:szCs w:val="20"/>
          <w:lang w:val="es-ES_tradnl"/>
        </w:rPr>
        <w:t>Planificación retrasada</w:t>
      </w:r>
    </w:p>
    <w:p w14:paraId="2480DAC1" w14:textId="5947BB10" w:rsidR="00572128" w:rsidRDefault="00572128" w:rsidP="00AE0B79">
      <w:pPr>
        <w:widowControl w:val="0"/>
        <w:autoSpaceDE w:val="0"/>
        <w:autoSpaceDN w:val="0"/>
        <w:adjustRightInd w:val="0"/>
        <w:spacing w:after="60"/>
        <w:ind w:left="567"/>
        <w:jc w:val="both"/>
        <w:rPr>
          <w:rFonts w:ascii="Verdana" w:hAnsi="Verdana" w:cs="Verdana"/>
          <w:sz w:val="20"/>
          <w:szCs w:val="20"/>
          <w:lang w:val="es-ES_tradnl"/>
        </w:rPr>
      </w:pPr>
      <w:r w:rsidRPr="007D7D76">
        <w:rPr>
          <w:rFonts w:ascii="Verdana" w:hAnsi="Verdana" w:cs="Verdana"/>
          <w:sz w:val="20"/>
          <w:szCs w:val="20"/>
          <w:lang w:val="es-ES_tradnl"/>
        </w:rPr>
        <w:t>May</w:t>
      </w:r>
      <w:r w:rsidR="00AE0B79">
        <w:rPr>
          <w:rFonts w:ascii="Verdana" w:hAnsi="Verdana" w:cs="Verdana"/>
          <w:sz w:val="20"/>
          <w:szCs w:val="20"/>
          <w:lang w:val="es-ES_tradnl"/>
        </w:rPr>
        <w:t>or esfuerzo grupal, re-asignar</w:t>
      </w:r>
      <w:r w:rsidRPr="007D7D76">
        <w:rPr>
          <w:rFonts w:ascii="Verdana" w:hAnsi="Verdana" w:cs="Verdana"/>
          <w:sz w:val="20"/>
          <w:szCs w:val="20"/>
          <w:lang w:val="es-ES_tradnl"/>
        </w:rPr>
        <w:t xml:space="preserve"> tareas, con una mayor dedicación de tiempo.</w:t>
      </w:r>
    </w:p>
    <w:p w14:paraId="2FE02B22" w14:textId="77777777" w:rsidR="00AE0B79" w:rsidRPr="007D7D76" w:rsidRDefault="00AE0B79" w:rsidP="00AE0B79">
      <w:pPr>
        <w:widowControl w:val="0"/>
        <w:autoSpaceDE w:val="0"/>
        <w:autoSpaceDN w:val="0"/>
        <w:adjustRightInd w:val="0"/>
        <w:spacing w:after="60"/>
        <w:ind w:left="567"/>
        <w:jc w:val="both"/>
        <w:rPr>
          <w:rFonts w:ascii="Verdana" w:hAnsi="Verdana" w:cs="Verdana"/>
          <w:sz w:val="20"/>
          <w:szCs w:val="20"/>
          <w:lang w:val="es-ES_tradnl"/>
        </w:rPr>
      </w:pPr>
    </w:p>
    <w:p w14:paraId="7E54EAB0" w14:textId="446CB061" w:rsidR="00572128" w:rsidRPr="00AE0B79" w:rsidRDefault="00572128" w:rsidP="00AE0B79">
      <w:pPr>
        <w:pStyle w:val="ListParagraph"/>
        <w:widowControl w:val="0"/>
        <w:numPr>
          <w:ilvl w:val="1"/>
          <w:numId w:val="45"/>
        </w:numPr>
        <w:tabs>
          <w:tab w:val="left" w:pos="940"/>
          <w:tab w:val="left" w:pos="1440"/>
        </w:tabs>
        <w:autoSpaceDE w:val="0"/>
        <w:autoSpaceDN w:val="0"/>
        <w:adjustRightInd w:val="0"/>
        <w:spacing w:before="120" w:after="120"/>
        <w:ind w:left="709" w:hanging="709"/>
        <w:jc w:val="both"/>
        <w:rPr>
          <w:rFonts w:ascii="Verdana" w:hAnsi="Verdana" w:cs="Verdana"/>
          <w:b/>
          <w:bCs/>
          <w:sz w:val="20"/>
          <w:szCs w:val="20"/>
          <w:lang w:val="es-ES_tradnl"/>
        </w:rPr>
      </w:pPr>
      <w:r w:rsidRPr="00AE0B79">
        <w:rPr>
          <w:rFonts w:ascii="Verdana" w:hAnsi="Verdana" w:cs="Verdana"/>
          <w:b/>
          <w:bCs/>
          <w:sz w:val="20"/>
          <w:szCs w:val="20"/>
          <w:lang w:val="es-ES_tradnl"/>
        </w:rPr>
        <w:t>Atraso del clien</w:t>
      </w:r>
      <w:r w:rsidR="00AE0B79">
        <w:rPr>
          <w:rFonts w:ascii="Verdana" w:hAnsi="Verdana" w:cs="Verdana"/>
          <w:b/>
          <w:bCs/>
          <w:sz w:val="20"/>
          <w:szCs w:val="20"/>
          <w:lang w:val="es-ES_tradnl"/>
        </w:rPr>
        <w:t>te en la entrega de plataformas</w:t>
      </w:r>
    </w:p>
    <w:p w14:paraId="1ABC5435" w14:textId="372784B5" w:rsidR="00572128" w:rsidRDefault="00572128" w:rsidP="00AE0B79">
      <w:pPr>
        <w:widowControl w:val="0"/>
        <w:autoSpaceDE w:val="0"/>
        <w:autoSpaceDN w:val="0"/>
        <w:adjustRightInd w:val="0"/>
        <w:spacing w:after="60"/>
        <w:ind w:left="567"/>
        <w:jc w:val="both"/>
        <w:rPr>
          <w:rFonts w:ascii="Verdana" w:hAnsi="Verdana" w:cs="Verdana"/>
          <w:sz w:val="20"/>
          <w:szCs w:val="20"/>
          <w:lang w:val="es-ES_tradnl"/>
        </w:rPr>
      </w:pPr>
      <w:r w:rsidRPr="007D7D76">
        <w:rPr>
          <w:rFonts w:ascii="Verdana" w:hAnsi="Verdana" w:cs="Verdana"/>
          <w:sz w:val="20"/>
          <w:szCs w:val="20"/>
          <w:lang w:val="es-ES_tradnl"/>
        </w:rPr>
        <w:t xml:space="preserve">Se deberá realizar una reunión con el cliente, </w:t>
      </w:r>
      <w:r w:rsidR="00AE0B79">
        <w:rPr>
          <w:rFonts w:ascii="Verdana" w:hAnsi="Verdana" w:cs="Verdana"/>
          <w:sz w:val="20"/>
          <w:szCs w:val="20"/>
          <w:lang w:val="es-ES_tradnl"/>
        </w:rPr>
        <w:t>buscando que comprenda</w:t>
      </w:r>
      <w:r w:rsidRPr="007D7D76">
        <w:rPr>
          <w:rFonts w:ascii="Verdana" w:hAnsi="Verdana" w:cs="Verdana"/>
          <w:sz w:val="20"/>
          <w:szCs w:val="20"/>
          <w:lang w:val="es-ES_tradnl"/>
        </w:rPr>
        <w:t xml:space="preserve"> que el atraso en dicha entrega </w:t>
      </w:r>
      <w:r w:rsidR="00AE0B79" w:rsidRPr="007D7D76">
        <w:rPr>
          <w:rFonts w:ascii="Verdana" w:hAnsi="Verdana" w:cs="Verdana"/>
          <w:sz w:val="20"/>
          <w:szCs w:val="20"/>
          <w:lang w:val="es-ES_tradnl"/>
        </w:rPr>
        <w:t>compromete</w:t>
      </w:r>
      <w:r w:rsidRPr="007D7D76">
        <w:rPr>
          <w:rFonts w:ascii="Verdana" w:hAnsi="Verdana" w:cs="Verdana"/>
          <w:sz w:val="20"/>
          <w:szCs w:val="20"/>
          <w:lang w:val="es-ES_tradnl"/>
        </w:rPr>
        <w:t xml:space="preserve"> la calidad y el alcance del proyecto.</w:t>
      </w:r>
    </w:p>
    <w:p w14:paraId="021AF65D" w14:textId="77777777" w:rsidR="00AE0B79" w:rsidRPr="007D7D76" w:rsidRDefault="00AE0B79" w:rsidP="00AE0B79">
      <w:pPr>
        <w:widowControl w:val="0"/>
        <w:autoSpaceDE w:val="0"/>
        <w:autoSpaceDN w:val="0"/>
        <w:adjustRightInd w:val="0"/>
        <w:spacing w:after="60"/>
        <w:ind w:left="567"/>
        <w:jc w:val="both"/>
        <w:rPr>
          <w:rFonts w:ascii="Verdana" w:hAnsi="Verdana" w:cs="Verdana"/>
          <w:sz w:val="20"/>
          <w:szCs w:val="20"/>
          <w:lang w:val="es-ES_tradnl"/>
        </w:rPr>
      </w:pPr>
    </w:p>
    <w:p w14:paraId="45F728E1" w14:textId="607B5E4B" w:rsidR="00572128" w:rsidRPr="00AE0B79" w:rsidRDefault="00572128" w:rsidP="00AE0B79">
      <w:pPr>
        <w:pStyle w:val="ListParagraph"/>
        <w:widowControl w:val="0"/>
        <w:numPr>
          <w:ilvl w:val="1"/>
          <w:numId w:val="45"/>
        </w:numPr>
        <w:tabs>
          <w:tab w:val="left" w:pos="940"/>
          <w:tab w:val="left" w:pos="1440"/>
        </w:tabs>
        <w:autoSpaceDE w:val="0"/>
        <w:autoSpaceDN w:val="0"/>
        <w:adjustRightInd w:val="0"/>
        <w:spacing w:before="120" w:after="120"/>
        <w:ind w:left="709" w:hanging="709"/>
        <w:jc w:val="both"/>
        <w:rPr>
          <w:rFonts w:ascii="Verdana" w:hAnsi="Verdana" w:cs="Verdana"/>
          <w:b/>
          <w:bCs/>
          <w:sz w:val="20"/>
          <w:szCs w:val="20"/>
          <w:lang w:val="es-ES_tradnl"/>
        </w:rPr>
      </w:pPr>
      <w:r w:rsidRPr="00AE0B79">
        <w:rPr>
          <w:rFonts w:ascii="Verdana" w:hAnsi="Verdana" w:cs="Verdana"/>
          <w:b/>
          <w:bCs/>
          <w:sz w:val="20"/>
          <w:szCs w:val="20"/>
          <w:lang w:val="es-ES_tradnl"/>
        </w:rPr>
        <w:t>Subestimar las dimensiones del proyecto</w:t>
      </w:r>
    </w:p>
    <w:p w14:paraId="35E81F59" w14:textId="1C90B21A" w:rsidR="00572128" w:rsidRDefault="00572128" w:rsidP="00AE0B79">
      <w:pPr>
        <w:widowControl w:val="0"/>
        <w:autoSpaceDE w:val="0"/>
        <w:autoSpaceDN w:val="0"/>
        <w:adjustRightInd w:val="0"/>
        <w:spacing w:after="60"/>
        <w:ind w:left="567"/>
        <w:rPr>
          <w:rFonts w:ascii="Verdana" w:hAnsi="Verdana" w:cs="Verdana"/>
          <w:sz w:val="20"/>
          <w:szCs w:val="20"/>
          <w:lang w:val="es-ES_tradnl"/>
        </w:rPr>
      </w:pPr>
      <w:r w:rsidRPr="007D7D76">
        <w:rPr>
          <w:rFonts w:ascii="Verdana" w:hAnsi="Verdana" w:cs="Verdana"/>
          <w:sz w:val="20"/>
          <w:szCs w:val="20"/>
          <w:lang w:val="es-ES_tradnl"/>
        </w:rPr>
        <w:t>Re-asignar tareas entre los integrantes del equipo, tratando de suplir la falta. Mayor dedicación horaria. Re-negociar el alcance.</w:t>
      </w:r>
    </w:p>
    <w:p w14:paraId="760D62EA" w14:textId="77777777" w:rsidR="00AE0B79" w:rsidRPr="007D7D76" w:rsidRDefault="00AE0B79" w:rsidP="00AE0B79">
      <w:pPr>
        <w:widowControl w:val="0"/>
        <w:autoSpaceDE w:val="0"/>
        <w:autoSpaceDN w:val="0"/>
        <w:adjustRightInd w:val="0"/>
        <w:spacing w:after="60"/>
        <w:ind w:left="567"/>
        <w:rPr>
          <w:rFonts w:ascii="Verdana" w:hAnsi="Verdana" w:cs="Verdana"/>
          <w:sz w:val="20"/>
          <w:szCs w:val="20"/>
          <w:lang w:val="es-ES_tradnl"/>
        </w:rPr>
      </w:pPr>
    </w:p>
    <w:p w14:paraId="25076A7B" w14:textId="3402D842" w:rsidR="00572128" w:rsidRPr="00AE0B79" w:rsidRDefault="00572128" w:rsidP="00AE0B79">
      <w:pPr>
        <w:pStyle w:val="ListParagraph"/>
        <w:widowControl w:val="0"/>
        <w:numPr>
          <w:ilvl w:val="1"/>
          <w:numId w:val="45"/>
        </w:numPr>
        <w:tabs>
          <w:tab w:val="left" w:pos="940"/>
          <w:tab w:val="left" w:pos="1440"/>
        </w:tabs>
        <w:autoSpaceDE w:val="0"/>
        <w:autoSpaceDN w:val="0"/>
        <w:adjustRightInd w:val="0"/>
        <w:spacing w:before="120" w:after="120"/>
        <w:ind w:left="709" w:hanging="709"/>
        <w:jc w:val="both"/>
        <w:rPr>
          <w:rFonts w:ascii="Verdana" w:hAnsi="Verdana" w:cs="Verdana"/>
          <w:b/>
          <w:bCs/>
          <w:sz w:val="20"/>
          <w:szCs w:val="20"/>
          <w:lang w:val="es-ES_tradnl"/>
        </w:rPr>
      </w:pPr>
      <w:r w:rsidRPr="00AE0B79">
        <w:rPr>
          <w:rFonts w:ascii="Verdana" w:hAnsi="Verdana" w:cs="Verdana"/>
          <w:b/>
          <w:bCs/>
          <w:sz w:val="20"/>
          <w:szCs w:val="20"/>
          <w:lang w:val="es-ES_tradnl"/>
        </w:rPr>
        <w:t xml:space="preserve">Modificación de </w:t>
      </w:r>
      <w:r w:rsidR="00AE0B79">
        <w:rPr>
          <w:rFonts w:ascii="Verdana" w:hAnsi="Verdana" w:cs="Verdana"/>
          <w:b/>
          <w:bCs/>
          <w:sz w:val="20"/>
          <w:szCs w:val="20"/>
          <w:lang w:val="es-ES_tradnl"/>
        </w:rPr>
        <w:t>requerimientos</w:t>
      </w:r>
    </w:p>
    <w:p w14:paraId="288CBFA9" w14:textId="4191B063" w:rsidR="00572128" w:rsidRDefault="00AE0B79" w:rsidP="00AE0B79">
      <w:pPr>
        <w:widowControl w:val="0"/>
        <w:autoSpaceDE w:val="0"/>
        <w:autoSpaceDN w:val="0"/>
        <w:adjustRightInd w:val="0"/>
        <w:spacing w:after="60"/>
        <w:ind w:left="567"/>
        <w:jc w:val="both"/>
        <w:rPr>
          <w:rFonts w:ascii="Verdana" w:hAnsi="Verdana" w:cs="Verdana"/>
          <w:sz w:val="20"/>
          <w:szCs w:val="20"/>
          <w:lang w:val="es-ES_tradnl"/>
        </w:rPr>
      </w:pPr>
      <w:r>
        <w:rPr>
          <w:rFonts w:ascii="Verdana" w:hAnsi="Verdana" w:cs="Verdana"/>
          <w:sz w:val="20"/>
          <w:szCs w:val="20"/>
          <w:lang w:val="es-ES_tradnl"/>
        </w:rPr>
        <w:t>Se realizará</w:t>
      </w:r>
      <w:r w:rsidR="00572128" w:rsidRPr="007D7D76">
        <w:rPr>
          <w:rFonts w:ascii="Verdana" w:hAnsi="Verdana" w:cs="Verdana"/>
          <w:sz w:val="20"/>
          <w:szCs w:val="20"/>
          <w:lang w:val="es-ES_tradnl"/>
        </w:rPr>
        <w:t xml:space="preserve"> una reunión de forma urge</w:t>
      </w:r>
      <w:r>
        <w:rPr>
          <w:rFonts w:ascii="Verdana" w:hAnsi="Verdana" w:cs="Verdana"/>
          <w:sz w:val="20"/>
          <w:szCs w:val="20"/>
          <w:lang w:val="es-ES_tradnl"/>
        </w:rPr>
        <w:t>nte con los analistas para que éstos re-definan el requerimiento, evalú</w:t>
      </w:r>
      <w:r w:rsidR="00572128" w:rsidRPr="007D7D76">
        <w:rPr>
          <w:rFonts w:ascii="Verdana" w:hAnsi="Verdana" w:cs="Verdana"/>
          <w:sz w:val="20"/>
          <w:szCs w:val="20"/>
          <w:lang w:val="es-ES_tradnl"/>
        </w:rPr>
        <w:t>en el impacto y se coordinen con los desarrolladores para realizar la modificación mencionada.</w:t>
      </w:r>
    </w:p>
    <w:p w14:paraId="0D28A367" w14:textId="77777777" w:rsidR="00AE0B79" w:rsidRPr="007D7D76" w:rsidRDefault="00AE0B79" w:rsidP="00572128">
      <w:pPr>
        <w:widowControl w:val="0"/>
        <w:autoSpaceDE w:val="0"/>
        <w:autoSpaceDN w:val="0"/>
        <w:adjustRightInd w:val="0"/>
        <w:spacing w:after="60"/>
        <w:jc w:val="both"/>
        <w:rPr>
          <w:rFonts w:ascii="Verdana" w:hAnsi="Verdana" w:cs="Verdana"/>
          <w:sz w:val="20"/>
          <w:szCs w:val="20"/>
          <w:lang w:val="es-ES_tradnl"/>
        </w:rPr>
      </w:pPr>
    </w:p>
    <w:p w14:paraId="3AA17B1B" w14:textId="61CCE68B" w:rsidR="00572128" w:rsidRPr="009A03BE" w:rsidRDefault="00572128" w:rsidP="009A03BE">
      <w:pPr>
        <w:pStyle w:val="ListParagraph"/>
        <w:widowControl w:val="0"/>
        <w:numPr>
          <w:ilvl w:val="1"/>
          <w:numId w:val="45"/>
        </w:numPr>
        <w:tabs>
          <w:tab w:val="left" w:pos="940"/>
          <w:tab w:val="left" w:pos="1440"/>
        </w:tabs>
        <w:autoSpaceDE w:val="0"/>
        <w:autoSpaceDN w:val="0"/>
        <w:adjustRightInd w:val="0"/>
        <w:spacing w:before="120" w:after="120"/>
        <w:ind w:left="709" w:hanging="709"/>
        <w:jc w:val="both"/>
        <w:rPr>
          <w:rFonts w:ascii="Verdana" w:hAnsi="Verdana" w:cs="Verdana"/>
          <w:b/>
          <w:bCs/>
          <w:sz w:val="20"/>
          <w:szCs w:val="20"/>
          <w:lang w:val="es-ES_tradnl"/>
        </w:rPr>
      </w:pPr>
      <w:r w:rsidRPr="009A03BE">
        <w:rPr>
          <w:rFonts w:ascii="Verdana" w:hAnsi="Verdana" w:cs="Verdana"/>
          <w:b/>
          <w:bCs/>
          <w:sz w:val="20"/>
          <w:szCs w:val="20"/>
          <w:lang w:val="es-ES_tradnl"/>
        </w:rPr>
        <w:t>No resp</w:t>
      </w:r>
      <w:r w:rsidR="009A03BE">
        <w:rPr>
          <w:rFonts w:ascii="Verdana" w:hAnsi="Verdana" w:cs="Verdana"/>
          <w:b/>
          <w:bCs/>
          <w:sz w:val="20"/>
          <w:szCs w:val="20"/>
          <w:lang w:val="es-ES_tradnl"/>
        </w:rPr>
        <w:t>etar planificación del proyecto</w:t>
      </w:r>
    </w:p>
    <w:p w14:paraId="5FFC83F0" w14:textId="06EA10CB" w:rsidR="00572128" w:rsidRPr="007D7D76" w:rsidRDefault="00572128" w:rsidP="009A03BE">
      <w:pPr>
        <w:widowControl w:val="0"/>
        <w:autoSpaceDE w:val="0"/>
        <w:autoSpaceDN w:val="0"/>
        <w:adjustRightInd w:val="0"/>
        <w:spacing w:after="60"/>
        <w:ind w:left="567"/>
        <w:jc w:val="both"/>
        <w:rPr>
          <w:rFonts w:ascii="Verdana" w:hAnsi="Verdana" w:cs="Verdana"/>
          <w:sz w:val="20"/>
          <w:szCs w:val="20"/>
          <w:lang w:val="es-ES_tradnl"/>
        </w:rPr>
      </w:pPr>
      <w:r w:rsidRPr="007D7D76">
        <w:rPr>
          <w:rFonts w:ascii="Verdana" w:hAnsi="Verdana" w:cs="Verdana"/>
          <w:sz w:val="20"/>
          <w:szCs w:val="20"/>
          <w:lang w:val="es-ES_tradnl"/>
        </w:rPr>
        <w:t>Reuniones entre los integrantes para volver a discutir la planificación planteada. Escuchar las razones, re-evaluar la planificación. Buscar renovar el compromiso y la seguridad de correctitud en las tareas a realizar.</w:t>
      </w:r>
    </w:p>
    <w:p w14:paraId="755E72D0" w14:textId="77777777" w:rsidR="00C93542" w:rsidRPr="007D7D76" w:rsidRDefault="00C93542">
      <w:pPr>
        <w:rPr>
          <w:rFonts w:ascii="Verdana" w:hAnsi="Verdana"/>
          <w:lang w:val="es-ES_tradnl"/>
        </w:rPr>
      </w:pPr>
    </w:p>
    <w:sectPr w:rsidR="00C93542" w:rsidRPr="007D7D76" w:rsidSect="00F80A1D">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5761F" w14:textId="77777777" w:rsidR="008B27D0" w:rsidRDefault="008B27D0" w:rsidP="007D7D76">
      <w:r>
        <w:separator/>
      </w:r>
    </w:p>
  </w:endnote>
  <w:endnote w:type="continuationSeparator" w:id="0">
    <w:p w14:paraId="33991028" w14:textId="77777777" w:rsidR="008B27D0" w:rsidRDefault="008B27D0" w:rsidP="007D7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69D35" w14:textId="2FB4CD1F" w:rsidR="007D7D76" w:rsidRPr="00A56667" w:rsidRDefault="007D7D76" w:rsidP="007D7D76">
    <w:pPr>
      <w:pStyle w:val="Footer"/>
      <w:pBdr>
        <w:top w:val="single" w:sz="4" w:space="1" w:color="auto"/>
      </w:pBdr>
      <w:rPr>
        <w:rFonts w:ascii="Verdana" w:hAnsi="Verdana"/>
        <w:sz w:val="16"/>
        <w:szCs w:val="16"/>
        <w:lang w:val="es-ES_tradnl"/>
      </w:rPr>
    </w:pPr>
    <w:r w:rsidRPr="00A56667">
      <w:rPr>
        <w:rFonts w:ascii="Verdana" w:hAnsi="Verdana"/>
        <w:sz w:val="16"/>
        <w:szCs w:val="16"/>
        <w:lang w:val="es-ES_tradnl"/>
      </w:rPr>
      <w:t>Documento de Riesgos</w:t>
    </w:r>
    <w:r w:rsidRPr="00A56667">
      <w:rPr>
        <w:rFonts w:ascii="Verdana" w:hAnsi="Verdana"/>
        <w:sz w:val="16"/>
        <w:szCs w:val="16"/>
        <w:lang w:val="es-ES_tradnl"/>
      </w:rPr>
      <w:tab/>
    </w:r>
    <w:r w:rsidRPr="00A56667">
      <w:rPr>
        <w:rFonts w:ascii="Verdana" w:hAnsi="Verdana"/>
        <w:sz w:val="16"/>
        <w:szCs w:val="16"/>
        <w:lang w:val="es-ES_tradnl"/>
      </w:rPr>
      <w:tab/>
      <w:t xml:space="preserve">Página </w:t>
    </w:r>
    <w:r w:rsidRPr="00A56667">
      <w:rPr>
        <w:rFonts w:ascii="Verdana" w:hAnsi="Verdana"/>
        <w:sz w:val="16"/>
        <w:szCs w:val="16"/>
        <w:lang w:val="es-ES_tradnl"/>
      </w:rPr>
      <w:fldChar w:fldCharType="begin"/>
    </w:r>
    <w:r w:rsidRPr="00A56667">
      <w:rPr>
        <w:rFonts w:ascii="Verdana" w:hAnsi="Verdana"/>
        <w:sz w:val="16"/>
        <w:szCs w:val="16"/>
        <w:lang w:val="es-ES_tradnl"/>
      </w:rPr>
      <w:instrText xml:space="preserve"> PAGE  \* MERGEFORMAT </w:instrText>
    </w:r>
    <w:r w:rsidRPr="00A56667">
      <w:rPr>
        <w:rFonts w:ascii="Verdana" w:hAnsi="Verdana"/>
        <w:sz w:val="16"/>
        <w:szCs w:val="16"/>
        <w:lang w:val="es-ES_tradnl"/>
      </w:rPr>
      <w:fldChar w:fldCharType="separate"/>
    </w:r>
    <w:r w:rsidR="008B27D0">
      <w:rPr>
        <w:rFonts w:ascii="Verdana" w:hAnsi="Verdana"/>
        <w:noProof/>
        <w:sz w:val="16"/>
        <w:szCs w:val="16"/>
        <w:lang w:val="es-ES_tradnl"/>
      </w:rPr>
      <w:t>1</w:t>
    </w:r>
    <w:r w:rsidRPr="00A56667">
      <w:rPr>
        <w:rFonts w:ascii="Verdana" w:hAnsi="Verdana"/>
        <w:sz w:val="16"/>
        <w:szCs w:val="16"/>
        <w:lang w:val="es-ES_tradnl"/>
      </w:rPr>
      <w:fldChar w:fldCharType="end"/>
    </w:r>
    <w:r w:rsidRPr="00A56667">
      <w:rPr>
        <w:rFonts w:ascii="Verdana" w:hAnsi="Verdana"/>
        <w:sz w:val="16"/>
        <w:szCs w:val="16"/>
        <w:lang w:val="es-ES_tradnl"/>
      </w:rPr>
      <w:t xml:space="preserve"> de </w:t>
    </w:r>
    <w:r w:rsidRPr="00A56667">
      <w:rPr>
        <w:rFonts w:ascii="Verdana" w:hAnsi="Verdana"/>
        <w:sz w:val="16"/>
        <w:szCs w:val="16"/>
        <w:lang w:val="es-ES_tradnl"/>
      </w:rPr>
      <w:fldChar w:fldCharType="begin"/>
    </w:r>
    <w:r w:rsidRPr="00A56667">
      <w:rPr>
        <w:rFonts w:ascii="Verdana" w:hAnsi="Verdana"/>
        <w:sz w:val="16"/>
        <w:szCs w:val="16"/>
        <w:lang w:val="es-ES_tradnl"/>
      </w:rPr>
      <w:instrText xml:space="preserve"> SECTIONPAGES  \* MERGEFORMAT </w:instrText>
    </w:r>
    <w:r w:rsidRPr="00A56667">
      <w:rPr>
        <w:rFonts w:ascii="Verdana" w:hAnsi="Verdana"/>
        <w:sz w:val="16"/>
        <w:szCs w:val="16"/>
        <w:lang w:val="es-ES_tradnl"/>
      </w:rPr>
      <w:fldChar w:fldCharType="separate"/>
    </w:r>
    <w:r w:rsidR="008B27D0">
      <w:rPr>
        <w:rFonts w:ascii="Verdana" w:hAnsi="Verdana"/>
        <w:noProof/>
        <w:sz w:val="16"/>
        <w:szCs w:val="16"/>
        <w:lang w:val="es-ES_tradnl"/>
      </w:rPr>
      <w:t>1</w:t>
    </w:r>
    <w:r w:rsidRPr="00A56667">
      <w:rPr>
        <w:rFonts w:ascii="Verdana" w:hAnsi="Verdana"/>
        <w:sz w:val="16"/>
        <w:szCs w:val="16"/>
        <w:lang w:val="es-ES_tradnl"/>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CDF643" w14:textId="77777777" w:rsidR="008B27D0" w:rsidRDefault="008B27D0" w:rsidP="007D7D76">
      <w:r>
        <w:separator/>
      </w:r>
    </w:p>
  </w:footnote>
  <w:footnote w:type="continuationSeparator" w:id="0">
    <w:p w14:paraId="09E87419" w14:textId="77777777" w:rsidR="008B27D0" w:rsidRDefault="008B27D0" w:rsidP="007D7D7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start w:val="1"/>
      <w:numFmt w:val="decimal"/>
      <w:lvlText w:val="%2"/>
      <w:lvlJc w:val="left"/>
      <w:pPr>
        <w:ind w:left="1440" w:hanging="360"/>
      </w:pPr>
    </w:lvl>
    <w:lvl w:ilvl="2" w:tplc="00000193">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start w:val="1"/>
      <w:numFmt w:val="decimal"/>
      <w:lvlText w:val="%2"/>
      <w:lvlJc w:val="left"/>
      <w:pPr>
        <w:ind w:left="1440" w:hanging="360"/>
      </w:pPr>
    </w:lvl>
    <w:lvl w:ilvl="2" w:tplc="000001F7">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start w:val="1"/>
      <w:numFmt w:val="decimal"/>
      <w:lvlText w:val="%2"/>
      <w:lvlJc w:val="left"/>
      <w:pPr>
        <w:ind w:left="1440" w:hanging="360"/>
      </w:pPr>
    </w:lvl>
    <w:lvl w:ilvl="2" w:tplc="0000025B">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start w:val="1"/>
      <w:numFmt w:val="decimal"/>
      <w:lvlText w:val="%2"/>
      <w:lvlJc w:val="left"/>
      <w:pPr>
        <w:ind w:left="1440" w:hanging="360"/>
      </w:pPr>
    </w:lvl>
    <w:lvl w:ilvl="2" w:tplc="000002BF">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start w:val="1"/>
      <w:numFmt w:val="decimal"/>
      <w:lvlText w:val="%2"/>
      <w:lvlJc w:val="left"/>
      <w:pPr>
        <w:ind w:left="1440" w:hanging="360"/>
      </w:pPr>
    </w:lvl>
    <w:lvl w:ilvl="2" w:tplc="00000323">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start w:val="1"/>
      <w:numFmt w:val="decimal"/>
      <w:lvlText w:val="%2"/>
      <w:lvlJc w:val="left"/>
      <w:pPr>
        <w:ind w:left="1440" w:hanging="360"/>
      </w:pPr>
    </w:lvl>
    <w:lvl w:ilvl="2" w:tplc="00000387">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000003EA">
      <w:start w:val="1"/>
      <w:numFmt w:val="decimal"/>
      <w:lvlText w:val="%2"/>
      <w:lvlJc w:val="left"/>
      <w:pPr>
        <w:ind w:left="1440" w:hanging="360"/>
      </w:pPr>
    </w:lvl>
    <w:lvl w:ilvl="2" w:tplc="000003EB">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0000044E">
      <w:start w:val="1"/>
      <w:numFmt w:val="decimal"/>
      <w:lvlText w:val="%2"/>
      <w:lvlJc w:val="left"/>
      <w:pPr>
        <w:ind w:left="1440" w:hanging="360"/>
      </w:pPr>
    </w:lvl>
    <w:lvl w:ilvl="2" w:tplc="0000044F">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000004B2">
      <w:start w:val="1"/>
      <w:numFmt w:val="decimal"/>
      <w:lvlText w:val="%2"/>
      <w:lvlJc w:val="left"/>
      <w:pPr>
        <w:ind w:left="1440" w:hanging="360"/>
      </w:pPr>
    </w:lvl>
    <w:lvl w:ilvl="2" w:tplc="000004B3">
      <w:start w:val="1"/>
      <w:numFmt w:val="decimal"/>
      <w:lvlText w:val="%3"/>
      <w:lvlJc w:val="left"/>
      <w:pPr>
        <w:ind w:left="2160" w:hanging="360"/>
      </w:pPr>
    </w:lvl>
    <w:lvl w:ilvl="3" w:tplc="000004B4">
      <w:start w:val="1"/>
      <w:numFmt w:val="decimal"/>
      <w:lvlText w:val="%4"/>
      <w:lvlJc w:val="left"/>
      <w:pPr>
        <w:ind w:left="2880" w:hanging="360"/>
      </w:pPr>
    </w:lvl>
    <w:lvl w:ilvl="4" w:tplc="000004B5">
      <w:start w:val="1"/>
      <w:numFmt w:val="decimal"/>
      <w:lvlText w:val=".%5"/>
      <w:lvlJc w:val="left"/>
      <w:pPr>
        <w:ind w:left="3600" w:hanging="360"/>
      </w:pPr>
    </w:lvl>
    <w:lvl w:ilvl="5" w:tplc="000004B6">
      <w:start w:val="1"/>
      <w:numFmt w:val="decimal"/>
      <w:lvlText w:val=".%6"/>
      <w:lvlJc w:val="left"/>
      <w:pPr>
        <w:ind w:left="4320" w:hanging="360"/>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00000516">
      <w:start w:val="1"/>
      <w:numFmt w:val="decimal"/>
      <w:lvlText w:val="%2"/>
      <w:lvlJc w:val="left"/>
      <w:pPr>
        <w:ind w:left="1440" w:hanging="360"/>
      </w:pPr>
    </w:lvl>
    <w:lvl w:ilvl="2" w:tplc="00000517">
      <w:start w:val="1"/>
      <w:numFmt w:val="decimal"/>
      <w:lvlText w:val="%3"/>
      <w:lvlJc w:val="left"/>
      <w:pPr>
        <w:ind w:left="2160" w:hanging="360"/>
      </w:pPr>
    </w:lvl>
    <w:lvl w:ilvl="3" w:tplc="00000518">
      <w:start w:val="1"/>
      <w:numFmt w:val="decimal"/>
      <w:lvlText w:val="%4"/>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0000057A">
      <w:start w:val="1"/>
      <w:numFmt w:val="decimal"/>
      <w:lvlText w:val="%2"/>
      <w:lvlJc w:val="left"/>
      <w:pPr>
        <w:ind w:left="1440" w:hanging="360"/>
      </w:pPr>
    </w:lvl>
    <w:lvl w:ilvl="2" w:tplc="0000057B">
      <w:start w:val="1"/>
      <w:numFmt w:val="decimal"/>
      <w:lvlText w:val="%3"/>
      <w:lvlJc w:val="left"/>
      <w:pPr>
        <w:ind w:left="2160" w:hanging="360"/>
      </w:pPr>
    </w:lvl>
    <w:lvl w:ilvl="3" w:tplc="0000057C">
      <w:start w:val="1"/>
      <w:numFmt w:val="decimal"/>
      <w:lvlText w:val="%4"/>
      <w:lvlJc w:val="left"/>
      <w:pPr>
        <w:ind w:left="2880" w:hanging="360"/>
      </w:pPr>
    </w:lvl>
    <w:lvl w:ilvl="4" w:tplc="0000057D">
      <w:start w:val="1"/>
      <w:numFmt w:val="decimal"/>
      <w:lvlText w:val=".%5"/>
      <w:lvlJc w:val="left"/>
      <w:pPr>
        <w:ind w:left="3600" w:hanging="360"/>
      </w:pPr>
    </w:lvl>
    <w:lvl w:ilvl="5" w:tplc="0000057E">
      <w:start w:val="1"/>
      <w:numFmt w:val="decimal"/>
      <w:lvlText w:val=".%6"/>
      <w:lvlJc w:val="left"/>
      <w:pPr>
        <w:ind w:left="4320" w:hanging="360"/>
      </w:pPr>
    </w:lvl>
    <w:lvl w:ilvl="6" w:tplc="0000057F">
      <w:start w:val="1"/>
      <w:numFmt w:val="decimal"/>
      <w:lvlText w:val=".%7"/>
      <w:lvlJc w:val="left"/>
      <w:pPr>
        <w:ind w:left="5040" w:hanging="360"/>
      </w:pPr>
    </w:lvl>
    <w:lvl w:ilvl="7" w:tplc="00000580">
      <w:start w:val="1"/>
      <w:numFmt w:val="decimal"/>
      <w:lvlText w:val=".%8"/>
      <w:lvlJc w:val="left"/>
      <w:pPr>
        <w:ind w:left="5760" w:hanging="360"/>
      </w:pPr>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00000642">
      <w:start w:val="1"/>
      <w:numFmt w:val="decimal"/>
      <w:lvlText w:val="%2"/>
      <w:lvlJc w:val="left"/>
      <w:pPr>
        <w:ind w:left="1440" w:hanging="360"/>
      </w:pPr>
    </w:lvl>
    <w:lvl w:ilvl="2" w:tplc="00000643">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decimal"/>
      <w:lvlText w:val="%1"/>
      <w:lvlJc w:val="left"/>
      <w:pPr>
        <w:ind w:left="720" w:hanging="360"/>
      </w:pPr>
    </w:lvl>
    <w:lvl w:ilvl="1" w:tplc="0000070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decimal"/>
      <w:lvlText w:val="%1"/>
      <w:lvlJc w:val="left"/>
      <w:pPr>
        <w:ind w:left="720" w:hanging="360"/>
      </w:pPr>
    </w:lvl>
    <w:lvl w:ilvl="1" w:tplc="0000076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decimal"/>
      <w:lvlText w:val="%1"/>
      <w:lvlJc w:val="left"/>
      <w:pPr>
        <w:ind w:left="720" w:hanging="360"/>
      </w:pPr>
    </w:lvl>
    <w:lvl w:ilvl="1" w:tplc="000007D2">
      <w:start w:val="1"/>
      <w:numFmt w:val="decimal"/>
      <w:lvlText w:val="%2"/>
      <w:lvlJc w:val="left"/>
      <w:pPr>
        <w:ind w:left="1440" w:hanging="360"/>
      </w:pPr>
    </w:lvl>
    <w:lvl w:ilvl="2" w:tplc="000007D3">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decimal"/>
      <w:lvlText w:val="%1"/>
      <w:lvlJc w:val="left"/>
      <w:pPr>
        <w:ind w:left="720" w:hanging="360"/>
      </w:pPr>
    </w:lvl>
    <w:lvl w:ilvl="1" w:tplc="0000083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start w:val="1"/>
      <w:numFmt w:val="decimal"/>
      <w:lvlText w:val="%1"/>
      <w:lvlJc w:val="left"/>
      <w:pPr>
        <w:ind w:left="720" w:hanging="360"/>
      </w:pPr>
    </w:lvl>
    <w:lvl w:ilvl="1" w:tplc="00000A8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start w:val="1"/>
      <w:numFmt w:val="decimal"/>
      <w:lvlText w:val="%1"/>
      <w:lvlJc w:val="left"/>
      <w:pPr>
        <w:ind w:left="720" w:hanging="360"/>
      </w:pPr>
    </w:lvl>
    <w:lvl w:ilvl="1" w:tplc="00000AF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0000001E"/>
    <w:lvl w:ilvl="0" w:tplc="00000B55">
      <w:start w:val="1"/>
      <w:numFmt w:val="decimal"/>
      <w:lvlText w:val="%1"/>
      <w:lvlJc w:val="left"/>
      <w:pPr>
        <w:ind w:left="720" w:hanging="360"/>
      </w:pPr>
    </w:lvl>
    <w:lvl w:ilvl="1" w:tplc="00000B5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F"/>
    <w:multiLevelType w:val="hybridMultilevel"/>
    <w:tmpl w:val="0000001F"/>
    <w:lvl w:ilvl="0" w:tplc="00000BB9">
      <w:start w:val="1"/>
      <w:numFmt w:val="decimal"/>
      <w:lvlText w:val="%1"/>
      <w:lvlJc w:val="left"/>
      <w:pPr>
        <w:ind w:left="720" w:hanging="360"/>
      </w:pPr>
    </w:lvl>
    <w:lvl w:ilvl="1" w:tplc="00000BB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0"/>
    <w:multiLevelType w:val="hybridMultilevel"/>
    <w:tmpl w:val="00000020"/>
    <w:lvl w:ilvl="0" w:tplc="00000C1D">
      <w:start w:val="1"/>
      <w:numFmt w:val="decimal"/>
      <w:lvlText w:val="%1"/>
      <w:lvlJc w:val="left"/>
      <w:pPr>
        <w:ind w:left="720" w:hanging="360"/>
      </w:pPr>
    </w:lvl>
    <w:lvl w:ilvl="1" w:tplc="00000C1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1"/>
    <w:multiLevelType w:val="hybridMultilevel"/>
    <w:tmpl w:val="00000021"/>
    <w:lvl w:ilvl="0" w:tplc="00000C81">
      <w:start w:val="1"/>
      <w:numFmt w:val="decimal"/>
      <w:lvlText w:val="%1"/>
      <w:lvlJc w:val="left"/>
      <w:pPr>
        <w:ind w:left="720" w:hanging="360"/>
      </w:pPr>
    </w:lvl>
    <w:lvl w:ilvl="1" w:tplc="00000C8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2"/>
    <w:multiLevelType w:val="hybridMultilevel"/>
    <w:tmpl w:val="00000022"/>
    <w:lvl w:ilvl="0" w:tplc="00000CE5">
      <w:start w:val="1"/>
      <w:numFmt w:val="decimal"/>
      <w:lvlText w:val="%1"/>
      <w:lvlJc w:val="left"/>
      <w:pPr>
        <w:ind w:left="720" w:hanging="360"/>
      </w:pPr>
    </w:lvl>
    <w:lvl w:ilvl="1" w:tplc="00000CE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3"/>
    <w:multiLevelType w:val="hybridMultilevel"/>
    <w:tmpl w:val="00000023"/>
    <w:lvl w:ilvl="0" w:tplc="00000D49">
      <w:start w:val="1"/>
      <w:numFmt w:val="decimal"/>
      <w:lvlText w:val="%1"/>
      <w:lvlJc w:val="left"/>
      <w:pPr>
        <w:ind w:left="720" w:hanging="360"/>
      </w:pPr>
    </w:lvl>
    <w:lvl w:ilvl="1" w:tplc="00000D4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024"/>
    <w:multiLevelType w:val="hybridMultilevel"/>
    <w:tmpl w:val="00000024"/>
    <w:lvl w:ilvl="0" w:tplc="00000DA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0025"/>
    <w:multiLevelType w:val="hybridMultilevel"/>
    <w:tmpl w:val="00000025"/>
    <w:lvl w:ilvl="0" w:tplc="00000E11">
      <w:start w:val="1"/>
      <w:numFmt w:val="decimal"/>
      <w:lvlText w:val="%1"/>
      <w:lvlJc w:val="left"/>
      <w:pPr>
        <w:ind w:left="720" w:hanging="360"/>
      </w:pPr>
    </w:lvl>
    <w:lvl w:ilvl="1" w:tplc="00000E1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0026"/>
    <w:multiLevelType w:val="hybridMultilevel"/>
    <w:tmpl w:val="00000026"/>
    <w:lvl w:ilvl="0" w:tplc="00000E75">
      <w:start w:val="1"/>
      <w:numFmt w:val="decimal"/>
      <w:lvlText w:val="%1"/>
      <w:lvlJc w:val="left"/>
      <w:pPr>
        <w:ind w:left="720" w:hanging="360"/>
      </w:pPr>
    </w:lvl>
    <w:lvl w:ilvl="1" w:tplc="00000E7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0027"/>
    <w:multiLevelType w:val="hybridMultilevel"/>
    <w:tmpl w:val="00000027"/>
    <w:lvl w:ilvl="0" w:tplc="00000ED9">
      <w:start w:val="1"/>
      <w:numFmt w:val="decimal"/>
      <w:lvlText w:val="%1"/>
      <w:lvlJc w:val="left"/>
      <w:pPr>
        <w:ind w:left="720" w:hanging="360"/>
      </w:pPr>
    </w:lvl>
    <w:lvl w:ilvl="1" w:tplc="00000ED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0028"/>
    <w:multiLevelType w:val="hybridMultilevel"/>
    <w:tmpl w:val="00000028"/>
    <w:lvl w:ilvl="0" w:tplc="00000F3D">
      <w:start w:val="1"/>
      <w:numFmt w:val="decimal"/>
      <w:lvlText w:val="%1"/>
      <w:lvlJc w:val="left"/>
      <w:pPr>
        <w:ind w:left="720" w:hanging="360"/>
      </w:pPr>
    </w:lvl>
    <w:lvl w:ilvl="1" w:tplc="00000F3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0029"/>
    <w:multiLevelType w:val="hybridMultilevel"/>
    <w:tmpl w:val="00000029"/>
    <w:lvl w:ilvl="0" w:tplc="00000FA1">
      <w:start w:val="1"/>
      <w:numFmt w:val="decimal"/>
      <w:lvlText w:val="%1"/>
      <w:lvlJc w:val="left"/>
      <w:pPr>
        <w:ind w:left="720" w:hanging="360"/>
      </w:pPr>
    </w:lvl>
    <w:lvl w:ilvl="1" w:tplc="00000FA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002A"/>
    <w:multiLevelType w:val="hybridMultilevel"/>
    <w:tmpl w:val="0000002A"/>
    <w:lvl w:ilvl="0" w:tplc="00001005">
      <w:start w:val="1"/>
      <w:numFmt w:val="decimal"/>
      <w:lvlText w:val="%1"/>
      <w:lvlJc w:val="left"/>
      <w:pPr>
        <w:ind w:left="720" w:hanging="360"/>
      </w:pPr>
    </w:lvl>
    <w:lvl w:ilvl="1" w:tplc="0000100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002B"/>
    <w:multiLevelType w:val="hybridMultilevel"/>
    <w:tmpl w:val="0000002B"/>
    <w:lvl w:ilvl="0" w:tplc="00001069">
      <w:start w:val="1"/>
      <w:numFmt w:val="decimal"/>
      <w:lvlText w:val="%1"/>
      <w:lvlJc w:val="left"/>
      <w:pPr>
        <w:ind w:left="720" w:hanging="360"/>
      </w:pPr>
    </w:lvl>
    <w:lvl w:ilvl="1" w:tplc="0000106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002C"/>
    <w:multiLevelType w:val="hybridMultilevel"/>
    <w:tmpl w:val="0000002C"/>
    <w:lvl w:ilvl="0" w:tplc="000010CD">
      <w:start w:val="1"/>
      <w:numFmt w:val="decimal"/>
      <w:lvlText w:val="%1"/>
      <w:lvlJc w:val="left"/>
      <w:pPr>
        <w:ind w:left="720" w:hanging="360"/>
      </w:pPr>
    </w:lvl>
    <w:lvl w:ilvl="1" w:tplc="000010C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44C79E3"/>
    <w:multiLevelType w:val="hybridMultilevel"/>
    <w:tmpl w:val="A08A5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4210132D"/>
    <w:multiLevelType w:val="hybridMultilevel"/>
    <w:tmpl w:val="ECD8B02C"/>
    <w:lvl w:ilvl="0" w:tplc="25429B3C">
      <w:start w:val="4"/>
      <w:numFmt w:val="decimal"/>
      <w:lvlText w:val="%1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41F2111"/>
    <w:multiLevelType w:val="multilevel"/>
    <w:tmpl w:val="244E41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6"/>
  </w:num>
  <w:num w:numId="46">
    <w:abstractNumId w:val="44"/>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128"/>
    <w:rsid w:val="000D193D"/>
    <w:rsid w:val="00212552"/>
    <w:rsid w:val="004F218A"/>
    <w:rsid w:val="00572128"/>
    <w:rsid w:val="007D114F"/>
    <w:rsid w:val="007D7D76"/>
    <w:rsid w:val="008B27D0"/>
    <w:rsid w:val="008D5A98"/>
    <w:rsid w:val="008E58FF"/>
    <w:rsid w:val="008F5045"/>
    <w:rsid w:val="00925041"/>
    <w:rsid w:val="0095636A"/>
    <w:rsid w:val="009A03BE"/>
    <w:rsid w:val="00A56667"/>
    <w:rsid w:val="00AE0B79"/>
    <w:rsid w:val="00C93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C422F6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D76"/>
    <w:pPr>
      <w:tabs>
        <w:tab w:val="center" w:pos="4680"/>
        <w:tab w:val="right" w:pos="9360"/>
      </w:tabs>
    </w:pPr>
  </w:style>
  <w:style w:type="character" w:customStyle="1" w:styleId="HeaderChar">
    <w:name w:val="Header Char"/>
    <w:basedOn w:val="DefaultParagraphFont"/>
    <w:link w:val="Header"/>
    <w:uiPriority w:val="99"/>
    <w:rsid w:val="007D7D76"/>
  </w:style>
  <w:style w:type="paragraph" w:styleId="Footer">
    <w:name w:val="footer"/>
    <w:basedOn w:val="Normal"/>
    <w:link w:val="FooterChar"/>
    <w:uiPriority w:val="99"/>
    <w:unhideWhenUsed/>
    <w:rsid w:val="007D7D76"/>
    <w:pPr>
      <w:tabs>
        <w:tab w:val="center" w:pos="4680"/>
        <w:tab w:val="right" w:pos="9360"/>
      </w:tabs>
    </w:pPr>
  </w:style>
  <w:style w:type="character" w:customStyle="1" w:styleId="FooterChar">
    <w:name w:val="Footer Char"/>
    <w:basedOn w:val="DefaultParagraphFont"/>
    <w:link w:val="Footer"/>
    <w:uiPriority w:val="99"/>
    <w:rsid w:val="007D7D76"/>
  </w:style>
  <w:style w:type="paragraph" w:customStyle="1" w:styleId="MNormal">
    <w:name w:val="MNormal"/>
    <w:basedOn w:val="Normal"/>
    <w:rsid w:val="007D7D76"/>
    <w:pPr>
      <w:suppressAutoHyphens/>
      <w:spacing w:after="60"/>
    </w:pPr>
    <w:rPr>
      <w:rFonts w:ascii="Verdana" w:eastAsia="Times New Roman" w:hAnsi="Verdana" w:cs="Arial"/>
      <w:sz w:val="20"/>
      <w:szCs w:val="20"/>
    </w:rPr>
  </w:style>
  <w:style w:type="paragraph" w:styleId="ListParagraph">
    <w:name w:val="List Paragraph"/>
    <w:basedOn w:val="Normal"/>
    <w:uiPriority w:val="34"/>
    <w:qFormat/>
    <w:rsid w:val="007D7D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7</Pages>
  <Words>1720</Words>
  <Characters>9808</Characters>
  <Application>Microsoft Macintosh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2016-08-28T20:13:00Z</dcterms:created>
  <dcterms:modified xsi:type="dcterms:W3CDTF">2016-08-28T21:43:00Z</dcterms:modified>
</cp:coreProperties>
</file>